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0D03" w14:textId="77777777" w:rsidR="007A71C6" w:rsidRPr="006A1489" w:rsidRDefault="007A71C6" w:rsidP="007A71C6">
      <w:pPr>
        <w:ind w:left="360"/>
        <w:jc w:val="center"/>
        <w:outlineLvl w:val="0"/>
        <w:rPr>
          <w:b/>
          <w:i/>
        </w:rPr>
      </w:pPr>
      <w:r w:rsidRPr="006A1489">
        <w:rPr>
          <w:b/>
          <w:i/>
        </w:rPr>
        <w:t>Попередні результати ІІ етапу Всеукраїнської учнівської олімпіади з фізики (</w:t>
      </w:r>
      <w:proofErr w:type="spellStart"/>
      <w:r w:rsidRPr="006A1489">
        <w:rPr>
          <w:b/>
          <w:i/>
        </w:rPr>
        <w:t>Шевченківсько</w:t>
      </w:r>
      <w:proofErr w:type="spellEnd"/>
      <w:r w:rsidRPr="006A1489">
        <w:rPr>
          <w:b/>
          <w:i/>
        </w:rPr>
        <w:t>-Залізничний р-н)</w:t>
      </w:r>
    </w:p>
    <w:p w14:paraId="02F4F812" w14:textId="77777777" w:rsidR="007A71C6" w:rsidRPr="006A1489" w:rsidRDefault="007A71C6" w:rsidP="007A71C6">
      <w:pPr>
        <w:ind w:left="360"/>
        <w:jc w:val="center"/>
        <w:rPr>
          <w:b/>
        </w:rPr>
      </w:pPr>
      <w:r w:rsidRPr="006A1489">
        <w:rPr>
          <w:b/>
        </w:rPr>
        <w:t>8 клас</w:t>
      </w:r>
    </w:p>
    <w:p w14:paraId="0ADD8510" w14:textId="77777777" w:rsidR="007A71C6" w:rsidRPr="006A1489" w:rsidRDefault="007A71C6" w:rsidP="007A71C6">
      <w:pPr>
        <w:ind w:left="360"/>
        <w:jc w:val="center"/>
        <w:rPr>
          <w:b/>
        </w:rPr>
      </w:pPr>
      <w:r w:rsidRPr="006A1489">
        <w:rPr>
          <w:b/>
        </w:rPr>
        <w:t>2023-2024 н. р.</w:t>
      </w:r>
    </w:p>
    <w:p w14:paraId="6F4664F8" w14:textId="77777777" w:rsidR="007A71C6" w:rsidRDefault="007A71C6" w:rsidP="007A71C6">
      <w:pPr>
        <w:ind w:left="360"/>
        <w:jc w:val="center"/>
        <w:rPr>
          <w:sz w:val="28"/>
          <w:szCs w:val="28"/>
        </w:rPr>
      </w:pPr>
    </w:p>
    <w:tbl>
      <w:tblPr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00"/>
        <w:gridCol w:w="1623"/>
        <w:gridCol w:w="2835"/>
        <w:gridCol w:w="794"/>
        <w:gridCol w:w="2520"/>
        <w:gridCol w:w="1260"/>
        <w:gridCol w:w="1412"/>
      </w:tblGrid>
      <w:tr w:rsidR="007A71C6" w:rsidRPr="00D408C6" w14:paraId="607A5B79" w14:textId="77777777" w:rsidTr="00626D81">
        <w:tc>
          <w:tcPr>
            <w:tcW w:w="648" w:type="dxa"/>
            <w:shd w:val="clear" w:color="auto" w:fill="auto"/>
          </w:tcPr>
          <w:p w14:paraId="7A9C6ABA" w14:textId="77777777" w:rsidR="007A71C6" w:rsidRPr="000C18D1" w:rsidRDefault="007A71C6" w:rsidP="00626D81">
            <w:pPr>
              <w:jc w:val="center"/>
            </w:pPr>
            <w:r w:rsidRPr="000C18D1">
              <w:t>№ з/п</w:t>
            </w:r>
          </w:p>
        </w:tc>
        <w:tc>
          <w:tcPr>
            <w:tcW w:w="4500" w:type="dxa"/>
            <w:shd w:val="clear" w:color="auto" w:fill="auto"/>
          </w:tcPr>
          <w:p w14:paraId="5DB7612C" w14:textId="77777777" w:rsidR="007A71C6" w:rsidRPr="000C18D1" w:rsidRDefault="007A71C6" w:rsidP="00626D81">
            <w:pPr>
              <w:jc w:val="center"/>
            </w:pPr>
            <w:r w:rsidRPr="000C18D1">
              <w:t xml:space="preserve">Прізвище, </w:t>
            </w:r>
            <w:proofErr w:type="spellStart"/>
            <w:r w:rsidRPr="000C18D1">
              <w:t>ім</w:t>
            </w:r>
            <w:proofErr w:type="spellEnd"/>
            <w:r w:rsidRPr="00D408C6">
              <w:rPr>
                <w:lang w:val="ru-RU"/>
              </w:rPr>
              <w:t>’</w:t>
            </w:r>
            <w:r w:rsidRPr="000C18D1">
              <w:t>я,</w:t>
            </w:r>
          </w:p>
          <w:p w14:paraId="5F17BBB6" w14:textId="77777777" w:rsidR="007A71C6" w:rsidRPr="000C18D1" w:rsidRDefault="007A71C6" w:rsidP="00626D81">
            <w:pPr>
              <w:jc w:val="center"/>
            </w:pPr>
            <w:r w:rsidRPr="000C18D1">
              <w:t>по батькові учня</w:t>
            </w:r>
          </w:p>
        </w:tc>
        <w:tc>
          <w:tcPr>
            <w:tcW w:w="1623" w:type="dxa"/>
            <w:shd w:val="clear" w:color="auto" w:fill="auto"/>
          </w:tcPr>
          <w:p w14:paraId="2C891015" w14:textId="77777777" w:rsidR="007A71C6" w:rsidRPr="000C18D1" w:rsidRDefault="007A71C6" w:rsidP="00626D81">
            <w:pPr>
              <w:jc w:val="center"/>
            </w:pPr>
            <w:r w:rsidRPr="000C18D1">
              <w:t>Число, місяць, рік народження</w:t>
            </w:r>
          </w:p>
        </w:tc>
        <w:tc>
          <w:tcPr>
            <w:tcW w:w="2835" w:type="dxa"/>
            <w:shd w:val="clear" w:color="auto" w:fill="auto"/>
          </w:tcPr>
          <w:p w14:paraId="213ABCBD" w14:textId="77777777" w:rsidR="007A71C6" w:rsidRPr="000C18D1" w:rsidRDefault="007A71C6" w:rsidP="00626D81">
            <w:pPr>
              <w:jc w:val="center"/>
            </w:pPr>
            <w:r w:rsidRPr="000C18D1">
              <w:t>Навчальний</w:t>
            </w:r>
          </w:p>
          <w:p w14:paraId="65676098" w14:textId="77777777" w:rsidR="007A71C6" w:rsidRPr="000C18D1" w:rsidRDefault="007A71C6" w:rsidP="00626D81">
            <w:pPr>
              <w:jc w:val="center"/>
            </w:pPr>
            <w:r w:rsidRPr="000C18D1">
              <w:t>заклад</w:t>
            </w:r>
          </w:p>
        </w:tc>
        <w:tc>
          <w:tcPr>
            <w:tcW w:w="794" w:type="dxa"/>
            <w:shd w:val="clear" w:color="auto" w:fill="auto"/>
          </w:tcPr>
          <w:p w14:paraId="49F1A16D" w14:textId="77777777" w:rsidR="007A71C6" w:rsidRPr="000C18D1" w:rsidRDefault="007A71C6" w:rsidP="00626D81">
            <w:pPr>
              <w:jc w:val="center"/>
            </w:pPr>
            <w:r w:rsidRPr="000C18D1">
              <w:t>Клас</w:t>
            </w:r>
          </w:p>
        </w:tc>
        <w:tc>
          <w:tcPr>
            <w:tcW w:w="2520" w:type="dxa"/>
            <w:shd w:val="clear" w:color="auto" w:fill="auto"/>
          </w:tcPr>
          <w:p w14:paraId="55CAB640" w14:textId="77777777" w:rsidR="007A71C6" w:rsidRPr="000C18D1" w:rsidRDefault="007A71C6" w:rsidP="00626D81">
            <w:pPr>
              <w:jc w:val="center"/>
            </w:pPr>
            <w:r w:rsidRPr="000C18D1">
              <w:t xml:space="preserve">Прізвище та </w:t>
            </w:r>
          </w:p>
          <w:p w14:paraId="5CBEA56B" w14:textId="77777777" w:rsidR="007A71C6" w:rsidRPr="000C18D1" w:rsidRDefault="007A71C6" w:rsidP="00626D81">
            <w:pPr>
              <w:jc w:val="center"/>
            </w:pPr>
            <w:r w:rsidRPr="000C18D1">
              <w:t>ініціали вчителя</w:t>
            </w:r>
          </w:p>
        </w:tc>
        <w:tc>
          <w:tcPr>
            <w:tcW w:w="1260" w:type="dxa"/>
            <w:shd w:val="clear" w:color="auto" w:fill="auto"/>
          </w:tcPr>
          <w:p w14:paraId="18DCD07E" w14:textId="77777777" w:rsidR="007A71C6" w:rsidRPr="000C18D1" w:rsidRDefault="007A71C6" w:rsidP="00626D81">
            <w:pPr>
              <w:jc w:val="center"/>
            </w:pPr>
            <w:r w:rsidRPr="000C18D1">
              <w:t>Місце</w:t>
            </w:r>
          </w:p>
        </w:tc>
        <w:tc>
          <w:tcPr>
            <w:tcW w:w="1412" w:type="dxa"/>
            <w:shd w:val="clear" w:color="auto" w:fill="auto"/>
          </w:tcPr>
          <w:p w14:paraId="6A372459" w14:textId="77777777" w:rsidR="007A71C6" w:rsidRPr="000C18D1" w:rsidRDefault="007A71C6" w:rsidP="00626D81">
            <w:pPr>
              <w:jc w:val="center"/>
            </w:pPr>
            <w:r w:rsidRPr="000C18D1">
              <w:t>Кількість балів</w:t>
            </w:r>
          </w:p>
        </w:tc>
      </w:tr>
      <w:tr w:rsidR="007A71C6" w:rsidRPr="00D408C6" w14:paraId="37068867" w14:textId="77777777" w:rsidTr="00626D81">
        <w:tc>
          <w:tcPr>
            <w:tcW w:w="648" w:type="dxa"/>
            <w:shd w:val="clear" w:color="auto" w:fill="auto"/>
          </w:tcPr>
          <w:p w14:paraId="5114156F" w14:textId="77777777" w:rsidR="007A71C6" w:rsidRPr="00CD3BBD" w:rsidRDefault="007A71C6" w:rsidP="00626D81">
            <w:pPr>
              <w:jc w:val="center"/>
            </w:pPr>
            <w:r w:rsidRPr="00CD3BBD">
              <w:t>1</w:t>
            </w:r>
          </w:p>
        </w:tc>
        <w:tc>
          <w:tcPr>
            <w:tcW w:w="4500" w:type="dxa"/>
            <w:shd w:val="clear" w:color="auto" w:fill="auto"/>
          </w:tcPr>
          <w:p w14:paraId="0A87336C" w14:textId="77777777" w:rsidR="007A71C6" w:rsidRPr="00CD3BBD" w:rsidRDefault="007A71C6" w:rsidP="00626D81">
            <w:proofErr w:type="spellStart"/>
            <w:r w:rsidRPr="00CD3BBD">
              <w:t>Омецинський</w:t>
            </w:r>
            <w:proofErr w:type="spellEnd"/>
            <w:r w:rsidRPr="00CD3BBD">
              <w:t xml:space="preserve"> Віталій Віталійович</w:t>
            </w:r>
          </w:p>
        </w:tc>
        <w:tc>
          <w:tcPr>
            <w:tcW w:w="1623" w:type="dxa"/>
            <w:shd w:val="clear" w:color="auto" w:fill="auto"/>
          </w:tcPr>
          <w:p w14:paraId="7FCC5F84" w14:textId="77777777" w:rsidR="007A71C6" w:rsidRPr="00CD3BBD" w:rsidRDefault="007A71C6" w:rsidP="00626D81">
            <w:pPr>
              <w:jc w:val="center"/>
            </w:pPr>
            <w:r w:rsidRPr="00CD3BBD">
              <w:t>19.10.2010</w:t>
            </w:r>
          </w:p>
        </w:tc>
        <w:tc>
          <w:tcPr>
            <w:tcW w:w="2835" w:type="dxa"/>
            <w:shd w:val="clear" w:color="auto" w:fill="auto"/>
          </w:tcPr>
          <w:p w14:paraId="5E794E60" w14:textId="77777777" w:rsidR="007A71C6" w:rsidRPr="00CD3BBD" w:rsidRDefault="007A71C6" w:rsidP="00626D81">
            <w:r w:rsidRPr="00CD3BBD">
              <w:t>Ліцей №81 ім. Сагайдачного ЛМР</w:t>
            </w:r>
          </w:p>
        </w:tc>
        <w:tc>
          <w:tcPr>
            <w:tcW w:w="794" w:type="dxa"/>
            <w:shd w:val="clear" w:color="auto" w:fill="auto"/>
          </w:tcPr>
          <w:p w14:paraId="6EC0A9CA" w14:textId="77777777" w:rsidR="007A71C6" w:rsidRPr="00CD3BBD" w:rsidRDefault="007A71C6" w:rsidP="00626D81">
            <w:pPr>
              <w:jc w:val="center"/>
            </w:pPr>
            <w:r w:rsidRPr="00CD3BBD">
              <w:t>8</w:t>
            </w:r>
          </w:p>
        </w:tc>
        <w:tc>
          <w:tcPr>
            <w:tcW w:w="2520" w:type="dxa"/>
            <w:shd w:val="clear" w:color="auto" w:fill="auto"/>
          </w:tcPr>
          <w:p w14:paraId="703EA051" w14:textId="77777777" w:rsidR="007A71C6" w:rsidRPr="00CD3BBD" w:rsidRDefault="007A71C6" w:rsidP="00626D81">
            <w:proofErr w:type="spellStart"/>
            <w:r w:rsidRPr="00CD3BBD">
              <w:t>Солтан</w:t>
            </w:r>
            <w:proofErr w:type="spellEnd"/>
            <w:r w:rsidRPr="00CD3BBD">
              <w:t xml:space="preserve"> Ірина Тарасівна</w:t>
            </w:r>
          </w:p>
        </w:tc>
        <w:tc>
          <w:tcPr>
            <w:tcW w:w="1260" w:type="dxa"/>
            <w:shd w:val="clear" w:color="auto" w:fill="auto"/>
          </w:tcPr>
          <w:p w14:paraId="2D994008" w14:textId="77777777" w:rsidR="007A71C6" w:rsidRPr="00CD3BBD" w:rsidRDefault="007A71C6" w:rsidP="00626D81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14:paraId="6B3A4F71" w14:textId="77777777" w:rsidR="007A71C6" w:rsidRPr="000C18D1" w:rsidRDefault="007A71C6" w:rsidP="00626D81">
            <w:pPr>
              <w:jc w:val="center"/>
            </w:pPr>
            <w:r>
              <w:t>9,5</w:t>
            </w:r>
          </w:p>
        </w:tc>
      </w:tr>
      <w:tr w:rsidR="007A71C6" w:rsidRPr="00D408C6" w14:paraId="594D35C6" w14:textId="77777777" w:rsidTr="00626D81">
        <w:tc>
          <w:tcPr>
            <w:tcW w:w="648" w:type="dxa"/>
            <w:shd w:val="clear" w:color="auto" w:fill="auto"/>
          </w:tcPr>
          <w:p w14:paraId="10ABB60E" w14:textId="77777777" w:rsidR="007A71C6" w:rsidRPr="00CD3BBD" w:rsidRDefault="007A71C6" w:rsidP="00626D81">
            <w:pPr>
              <w:jc w:val="center"/>
            </w:pPr>
            <w:r w:rsidRPr="00CD3BBD">
              <w:t>2</w:t>
            </w:r>
          </w:p>
        </w:tc>
        <w:tc>
          <w:tcPr>
            <w:tcW w:w="4500" w:type="dxa"/>
            <w:shd w:val="clear" w:color="auto" w:fill="auto"/>
          </w:tcPr>
          <w:p w14:paraId="2673FA60" w14:textId="77777777" w:rsidR="007A71C6" w:rsidRPr="00CD3BBD" w:rsidRDefault="007A71C6" w:rsidP="00626D81">
            <w:proofErr w:type="spellStart"/>
            <w:r w:rsidRPr="00CD3BBD">
              <w:t>Бутлер</w:t>
            </w:r>
            <w:proofErr w:type="spellEnd"/>
            <w:r w:rsidRPr="00CD3BBD">
              <w:t xml:space="preserve"> Роман Михайлович</w:t>
            </w:r>
          </w:p>
        </w:tc>
        <w:tc>
          <w:tcPr>
            <w:tcW w:w="1623" w:type="dxa"/>
            <w:shd w:val="clear" w:color="auto" w:fill="auto"/>
          </w:tcPr>
          <w:p w14:paraId="4A58ECB2" w14:textId="77777777" w:rsidR="007A71C6" w:rsidRPr="00CD3BBD" w:rsidRDefault="007A71C6" w:rsidP="00626D81">
            <w:pPr>
              <w:jc w:val="center"/>
            </w:pPr>
            <w:r w:rsidRPr="00CD3BBD">
              <w:t>04.10.2009</w:t>
            </w:r>
          </w:p>
        </w:tc>
        <w:tc>
          <w:tcPr>
            <w:tcW w:w="2835" w:type="dxa"/>
            <w:shd w:val="clear" w:color="auto" w:fill="auto"/>
          </w:tcPr>
          <w:p w14:paraId="507D4EDE" w14:textId="77777777" w:rsidR="007A71C6" w:rsidRPr="00CD3BBD" w:rsidRDefault="007A71C6" w:rsidP="00626D81">
            <w:r w:rsidRPr="00CD3BBD">
              <w:t>СЗШ №30</w:t>
            </w:r>
          </w:p>
        </w:tc>
        <w:tc>
          <w:tcPr>
            <w:tcW w:w="794" w:type="dxa"/>
            <w:shd w:val="clear" w:color="auto" w:fill="auto"/>
          </w:tcPr>
          <w:p w14:paraId="72476B32" w14:textId="77777777" w:rsidR="007A71C6" w:rsidRPr="00CD3BBD" w:rsidRDefault="007A71C6" w:rsidP="00626D81">
            <w:pPr>
              <w:jc w:val="center"/>
            </w:pPr>
            <w:r w:rsidRPr="00CD3BBD">
              <w:t>8</w:t>
            </w:r>
          </w:p>
        </w:tc>
        <w:tc>
          <w:tcPr>
            <w:tcW w:w="2520" w:type="dxa"/>
            <w:shd w:val="clear" w:color="auto" w:fill="auto"/>
          </w:tcPr>
          <w:p w14:paraId="38E8411F" w14:textId="77777777" w:rsidR="007A71C6" w:rsidRPr="00CD3BBD" w:rsidRDefault="007A71C6" w:rsidP="00626D81">
            <w:proofErr w:type="spellStart"/>
            <w:r w:rsidRPr="00CD3BBD">
              <w:t>Ларкіна</w:t>
            </w:r>
            <w:proofErr w:type="spellEnd"/>
            <w:r w:rsidRPr="00CD3BBD">
              <w:t xml:space="preserve"> Лілія Іванівна</w:t>
            </w:r>
          </w:p>
        </w:tc>
        <w:tc>
          <w:tcPr>
            <w:tcW w:w="1260" w:type="dxa"/>
            <w:shd w:val="clear" w:color="auto" w:fill="auto"/>
          </w:tcPr>
          <w:p w14:paraId="411701BA" w14:textId="77777777" w:rsidR="007A71C6" w:rsidRPr="00CD3BBD" w:rsidRDefault="007A71C6" w:rsidP="00626D81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14:paraId="2AAA10A4" w14:textId="77777777" w:rsidR="007A71C6" w:rsidRPr="000C18D1" w:rsidRDefault="007A71C6" w:rsidP="00626D81">
            <w:pPr>
              <w:jc w:val="center"/>
            </w:pPr>
            <w:r>
              <w:t>8,0</w:t>
            </w:r>
          </w:p>
        </w:tc>
      </w:tr>
      <w:tr w:rsidR="007A71C6" w:rsidRPr="00D408C6" w14:paraId="7DA0A06D" w14:textId="77777777" w:rsidTr="00626D81">
        <w:tc>
          <w:tcPr>
            <w:tcW w:w="648" w:type="dxa"/>
            <w:shd w:val="clear" w:color="auto" w:fill="auto"/>
          </w:tcPr>
          <w:p w14:paraId="0214D0BD" w14:textId="77777777" w:rsidR="007A71C6" w:rsidRPr="00CD3BBD" w:rsidRDefault="007A71C6" w:rsidP="00626D81">
            <w:pPr>
              <w:jc w:val="center"/>
            </w:pPr>
            <w:r w:rsidRPr="00CD3BBD">
              <w:t>3</w:t>
            </w:r>
          </w:p>
        </w:tc>
        <w:tc>
          <w:tcPr>
            <w:tcW w:w="4500" w:type="dxa"/>
            <w:shd w:val="clear" w:color="auto" w:fill="auto"/>
          </w:tcPr>
          <w:p w14:paraId="73989409" w14:textId="77777777" w:rsidR="007A71C6" w:rsidRPr="00CD3BBD" w:rsidRDefault="007A71C6" w:rsidP="00626D81">
            <w:r w:rsidRPr="00CD3BBD">
              <w:t>Левочко Яна Ігорівна</w:t>
            </w:r>
          </w:p>
        </w:tc>
        <w:tc>
          <w:tcPr>
            <w:tcW w:w="1623" w:type="dxa"/>
            <w:shd w:val="clear" w:color="auto" w:fill="auto"/>
          </w:tcPr>
          <w:p w14:paraId="3F741203" w14:textId="77777777" w:rsidR="007A71C6" w:rsidRPr="00CD3BBD" w:rsidRDefault="007A71C6" w:rsidP="00626D81">
            <w:pPr>
              <w:jc w:val="center"/>
            </w:pPr>
            <w:r w:rsidRPr="00CD3BBD">
              <w:t>06.05.2010</w:t>
            </w:r>
          </w:p>
        </w:tc>
        <w:tc>
          <w:tcPr>
            <w:tcW w:w="2835" w:type="dxa"/>
            <w:shd w:val="clear" w:color="auto" w:fill="auto"/>
          </w:tcPr>
          <w:p w14:paraId="62E3C77E" w14:textId="77777777" w:rsidR="007A71C6" w:rsidRPr="00CD3BBD" w:rsidRDefault="007A71C6" w:rsidP="00626D81">
            <w:r w:rsidRPr="00CD3BBD">
              <w:t>СЗШ № 92</w:t>
            </w:r>
          </w:p>
        </w:tc>
        <w:tc>
          <w:tcPr>
            <w:tcW w:w="794" w:type="dxa"/>
            <w:shd w:val="clear" w:color="auto" w:fill="auto"/>
          </w:tcPr>
          <w:p w14:paraId="576914C6" w14:textId="77777777" w:rsidR="007A71C6" w:rsidRPr="00CD3BBD" w:rsidRDefault="007A71C6" w:rsidP="00626D81">
            <w:pPr>
              <w:jc w:val="center"/>
            </w:pPr>
            <w:r w:rsidRPr="00CD3BBD">
              <w:t>8</w:t>
            </w:r>
          </w:p>
        </w:tc>
        <w:tc>
          <w:tcPr>
            <w:tcW w:w="2520" w:type="dxa"/>
            <w:shd w:val="clear" w:color="auto" w:fill="auto"/>
          </w:tcPr>
          <w:p w14:paraId="754ECE43" w14:textId="77777777" w:rsidR="007A71C6" w:rsidRPr="00CD3BBD" w:rsidRDefault="007A71C6" w:rsidP="00626D81">
            <w:r w:rsidRPr="00CD3BBD">
              <w:t>Гуляк Оксана Євгенівна</w:t>
            </w:r>
          </w:p>
        </w:tc>
        <w:tc>
          <w:tcPr>
            <w:tcW w:w="1260" w:type="dxa"/>
            <w:shd w:val="clear" w:color="auto" w:fill="auto"/>
          </w:tcPr>
          <w:p w14:paraId="6B4BD47A" w14:textId="77777777" w:rsidR="007A71C6" w:rsidRPr="00CD3BBD" w:rsidRDefault="007A71C6" w:rsidP="00626D81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14:paraId="57233B23" w14:textId="77777777" w:rsidR="007A71C6" w:rsidRPr="000C18D1" w:rsidRDefault="007A71C6" w:rsidP="00626D81">
            <w:pPr>
              <w:jc w:val="center"/>
            </w:pPr>
            <w:r>
              <w:t>5,5</w:t>
            </w:r>
          </w:p>
        </w:tc>
      </w:tr>
      <w:tr w:rsidR="007A71C6" w:rsidRPr="00D408C6" w14:paraId="08C35CB3" w14:textId="77777777" w:rsidTr="00626D81">
        <w:tc>
          <w:tcPr>
            <w:tcW w:w="648" w:type="dxa"/>
            <w:shd w:val="clear" w:color="auto" w:fill="auto"/>
          </w:tcPr>
          <w:p w14:paraId="16377953" w14:textId="77777777" w:rsidR="007A71C6" w:rsidRPr="00CD3BBD" w:rsidRDefault="007A71C6" w:rsidP="00626D81">
            <w:pPr>
              <w:jc w:val="center"/>
            </w:pPr>
            <w:r w:rsidRPr="00CD3BBD">
              <w:t>4</w:t>
            </w:r>
          </w:p>
        </w:tc>
        <w:tc>
          <w:tcPr>
            <w:tcW w:w="4500" w:type="dxa"/>
            <w:shd w:val="clear" w:color="auto" w:fill="auto"/>
          </w:tcPr>
          <w:p w14:paraId="69362537" w14:textId="77777777" w:rsidR="007A71C6" w:rsidRPr="00CD3BBD" w:rsidRDefault="007A71C6" w:rsidP="00626D81">
            <w:proofErr w:type="spellStart"/>
            <w:r w:rsidRPr="00CD3BBD">
              <w:t>Дубик</w:t>
            </w:r>
            <w:proofErr w:type="spellEnd"/>
            <w:r w:rsidRPr="00CD3BBD">
              <w:t xml:space="preserve"> Павло Іванович</w:t>
            </w:r>
          </w:p>
        </w:tc>
        <w:tc>
          <w:tcPr>
            <w:tcW w:w="1623" w:type="dxa"/>
            <w:shd w:val="clear" w:color="auto" w:fill="auto"/>
          </w:tcPr>
          <w:p w14:paraId="5D3E946F" w14:textId="77777777" w:rsidR="007A71C6" w:rsidRPr="00CD3BBD" w:rsidRDefault="007A71C6" w:rsidP="00626D81">
            <w:pPr>
              <w:jc w:val="center"/>
            </w:pPr>
            <w:r>
              <w:t>02.07.</w:t>
            </w:r>
            <w:r w:rsidRPr="00CD3BBD">
              <w:t>2010</w:t>
            </w:r>
          </w:p>
        </w:tc>
        <w:tc>
          <w:tcPr>
            <w:tcW w:w="2835" w:type="dxa"/>
            <w:shd w:val="clear" w:color="auto" w:fill="auto"/>
          </w:tcPr>
          <w:p w14:paraId="44D13DEA" w14:textId="77777777" w:rsidR="007A71C6" w:rsidRPr="00CD3BBD" w:rsidRDefault="007A71C6" w:rsidP="00626D81">
            <w:r w:rsidRPr="00CD3BBD">
              <w:t>Ліцей № 94 ЛМР</w:t>
            </w:r>
          </w:p>
        </w:tc>
        <w:tc>
          <w:tcPr>
            <w:tcW w:w="794" w:type="dxa"/>
            <w:shd w:val="clear" w:color="auto" w:fill="auto"/>
          </w:tcPr>
          <w:p w14:paraId="2A4120D0" w14:textId="77777777" w:rsidR="007A71C6" w:rsidRPr="00CD3BBD" w:rsidRDefault="007A71C6" w:rsidP="00626D81">
            <w:pPr>
              <w:jc w:val="center"/>
            </w:pPr>
            <w:r>
              <w:t>8</w:t>
            </w:r>
          </w:p>
        </w:tc>
        <w:tc>
          <w:tcPr>
            <w:tcW w:w="2520" w:type="dxa"/>
            <w:shd w:val="clear" w:color="auto" w:fill="auto"/>
          </w:tcPr>
          <w:p w14:paraId="1F948722" w14:textId="77777777" w:rsidR="007A71C6" w:rsidRPr="00CD3BBD" w:rsidRDefault="007A71C6" w:rsidP="00626D81">
            <w:r w:rsidRPr="00CD3BBD">
              <w:t>Ільницький Ярослав Олегович</w:t>
            </w:r>
          </w:p>
        </w:tc>
        <w:tc>
          <w:tcPr>
            <w:tcW w:w="1260" w:type="dxa"/>
            <w:shd w:val="clear" w:color="auto" w:fill="auto"/>
          </w:tcPr>
          <w:p w14:paraId="2010E657" w14:textId="77777777" w:rsidR="007A71C6" w:rsidRPr="00CD3BBD" w:rsidRDefault="007A71C6" w:rsidP="00626D81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14:paraId="436159EB" w14:textId="77777777" w:rsidR="007A71C6" w:rsidRPr="000C18D1" w:rsidRDefault="007A71C6" w:rsidP="00626D81">
            <w:pPr>
              <w:jc w:val="center"/>
            </w:pPr>
            <w:r>
              <w:t>1,0</w:t>
            </w:r>
          </w:p>
        </w:tc>
      </w:tr>
      <w:tr w:rsidR="007A71C6" w:rsidRPr="00D408C6" w14:paraId="42FEDCAA" w14:textId="77777777" w:rsidTr="00626D81">
        <w:tc>
          <w:tcPr>
            <w:tcW w:w="648" w:type="dxa"/>
            <w:shd w:val="clear" w:color="auto" w:fill="auto"/>
          </w:tcPr>
          <w:p w14:paraId="49C7E7B7" w14:textId="77777777" w:rsidR="007A71C6" w:rsidRPr="00CD3BBD" w:rsidRDefault="007A71C6" w:rsidP="00626D81">
            <w:pPr>
              <w:jc w:val="center"/>
            </w:pPr>
            <w:r w:rsidRPr="00CD3BBD">
              <w:t>5</w:t>
            </w:r>
          </w:p>
        </w:tc>
        <w:tc>
          <w:tcPr>
            <w:tcW w:w="4500" w:type="dxa"/>
            <w:shd w:val="clear" w:color="auto" w:fill="auto"/>
          </w:tcPr>
          <w:p w14:paraId="15112329" w14:textId="77777777" w:rsidR="007A71C6" w:rsidRPr="00CD3BBD" w:rsidRDefault="007A71C6" w:rsidP="00626D81">
            <w:r w:rsidRPr="00CD3BBD">
              <w:t xml:space="preserve">Вовк Анастасія Олегівна, </w:t>
            </w:r>
          </w:p>
        </w:tc>
        <w:tc>
          <w:tcPr>
            <w:tcW w:w="1623" w:type="dxa"/>
            <w:shd w:val="clear" w:color="auto" w:fill="auto"/>
          </w:tcPr>
          <w:p w14:paraId="4D7EA0E7" w14:textId="77777777" w:rsidR="007A71C6" w:rsidRPr="00CD3BBD" w:rsidRDefault="007A71C6" w:rsidP="00626D81">
            <w:pPr>
              <w:jc w:val="center"/>
            </w:pPr>
            <w:r w:rsidRPr="00CD3BBD">
              <w:t>12.08.2009</w:t>
            </w:r>
          </w:p>
        </w:tc>
        <w:tc>
          <w:tcPr>
            <w:tcW w:w="2835" w:type="dxa"/>
            <w:shd w:val="clear" w:color="auto" w:fill="auto"/>
          </w:tcPr>
          <w:p w14:paraId="0DEFA2ED" w14:textId="77777777" w:rsidR="007A71C6" w:rsidRPr="00CD3BBD" w:rsidRDefault="007A71C6" w:rsidP="00626D81">
            <w:r w:rsidRPr="00CD3BBD">
              <w:t>СЗШ №44 ім. Т. Г. Шевченка м. Львова</w:t>
            </w:r>
          </w:p>
        </w:tc>
        <w:tc>
          <w:tcPr>
            <w:tcW w:w="794" w:type="dxa"/>
            <w:shd w:val="clear" w:color="auto" w:fill="auto"/>
          </w:tcPr>
          <w:p w14:paraId="3D4A0BE1" w14:textId="77777777" w:rsidR="007A71C6" w:rsidRPr="00CD3BBD" w:rsidRDefault="007A71C6" w:rsidP="00626D81">
            <w:pPr>
              <w:jc w:val="center"/>
            </w:pPr>
            <w:r w:rsidRPr="00CD3BBD">
              <w:t>8</w:t>
            </w:r>
          </w:p>
        </w:tc>
        <w:tc>
          <w:tcPr>
            <w:tcW w:w="2520" w:type="dxa"/>
            <w:shd w:val="clear" w:color="auto" w:fill="auto"/>
          </w:tcPr>
          <w:p w14:paraId="5CB68FE7" w14:textId="77777777" w:rsidR="007A71C6" w:rsidRPr="00CD3BBD" w:rsidRDefault="007A71C6" w:rsidP="00626D81">
            <w:proofErr w:type="spellStart"/>
            <w:r w:rsidRPr="00CD3BBD">
              <w:t>Микитеєк</w:t>
            </w:r>
            <w:proofErr w:type="spellEnd"/>
            <w:r w:rsidRPr="00CD3BBD">
              <w:t xml:space="preserve"> Ольга Михайлівна</w:t>
            </w:r>
          </w:p>
        </w:tc>
        <w:tc>
          <w:tcPr>
            <w:tcW w:w="1260" w:type="dxa"/>
            <w:shd w:val="clear" w:color="auto" w:fill="auto"/>
          </w:tcPr>
          <w:p w14:paraId="62BB7099" w14:textId="77777777" w:rsidR="007A71C6" w:rsidRPr="00CD3BBD" w:rsidRDefault="007A71C6" w:rsidP="00626D81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14:paraId="4BDB9C10" w14:textId="77777777" w:rsidR="007A71C6" w:rsidRPr="000C18D1" w:rsidRDefault="007A71C6" w:rsidP="00626D81">
            <w:pPr>
              <w:jc w:val="center"/>
            </w:pPr>
            <w:r w:rsidRPr="00F02BF4">
              <w:t>12,5</w:t>
            </w:r>
          </w:p>
        </w:tc>
      </w:tr>
      <w:tr w:rsidR="007A71C6" w:rsidRPr="00D408C6" w14:paraId="4937CE36" w14:textId="77777777" w:rsidTr="00626D81">
        <w:tc>
          <w:tcPr>
            <w:tcW w:w="648" w:type="dxa"/>
            <w:shd w:val="clear" w:color="auto" w:fill="auto"/>
          </w:tcPr>
          <w:p w14:paraId="46645134" w14:textId="77777777" w:rsidR="007A71C6" w:rsidRPr="00CD3BBD" w:rsidRDefault="007A71C6" w:rsidP="00626D81">
            <w:pPr>
              <w:jc w:val="center"/>
            </w:pPr>
            <w:r w:rsidRPr="00CD3BBD">
              <w:t>6</w:t>
            </w:r>
          </w:p>
        </w:tc>
        <w:tc>
          <w:tcPr>
            <w:tcW w:w="4500" w:type="dxa"/>
            <w:shd w:val="clear" w:color="auto" w:fill="auto"/>
          </w:tcPr>
          <w:p w14:paraId="118C23DE" w14:textId="77777777" w:rsidR="007A71C6" w:rsidRPr="00CD3BBD" w:rsidRDefault="007A71C6" w:rsidP="00626D81">
            <w:r w:rsidRPr="00CD3BBD">
              <w:t>Кухар Марко-Іван Петрович</w:t>
            </w:r>
          </w:p>
        </w:tc>
        <w:tc>
          <w:tcPr>
            <w:tcW w:w="1623" w:type="dxa"/>
            <w:shd w:val="clear" w:color="auto" w:fill="auto"/>
          </w:tcPr>
          <w:p w14:paraId="4848A54F" w14:textId="77777777" w:rsidR="007A71C6" w:rsidRPr="00CD3BBD" w:rsidRDefault="007A71C6" w:rsidP="00626D81">
            <w:pPr>
              <w:jc w:val="center"/>
            </w:pPr>
            <w:r w:rsidRPr="00CD3BBD">
              <w:t>02.05.2010</w:t>
            </w:r>
          </w:p>
        </w:tc>
        <w:tc>
          <w:tcPr>
            <w:tcW w:w="2835" w:type="dxa"/>
            <w:shd w:val="clear" w:color="auto" w:fill="auto"/>
          </w:tcPr>
          <w:p w14:paraId="25FAA13E" w14:textId="77777777" w:rsidR="007A71C6" w:rsidRPr="00CD3BBD" w:rsidRDefault="007A71C6" w:rsidP="00626D81">
            <w:r w:rsidRPr="00CD3BBD">
              <w:t>НВК «Інженерно-економічна школа – Львівський економічний ліцей»</w:t>
            </w:r>
          </w:p>
        </w:tc>
        <w:tc>
          <w:tcPr>
            <w:tcW w:w="794" w:type="dxa"/>
            <w:shd w:val="clear" w:color="auto" w:fill="auto"/>
          </w:tcPr>
          <w:p w14:paraId="1B087D53" w14:textId="77777777" w:rsidR="007A71C6" w:rsidRPr="00CD3BBD" w:rsidRDefault="007A71C6" w:rsidP="00626D81">
            <w:pPr>
              <w:jc w:val="center"/>
            </w:pPr>
            <w:r w:rsidRPr="00CD3BBD">
              <w:t>8</w:t>
            </w:r>
          </w:p>
        </w:tc>
        <w:tc>
          <w:tcPr>
            <w:tcW w:w="2520" w:type="dxa"/>
            <w:shd w:val="clear" w:color="auto" w:fill="auto"/>
          </w:tcPr>
          <w:p w14:paraId="2FBC9CAA" w14:textId="77777777" w:rsidR="007A71C6" w:rsidRPr="00CD3BBD" w:rsidRDefault="007A71C6" w:rsidP="00626D81">
            <w:r w:rsidRPr="00CD3BBD">
              <w:t>Сава Ірина Стефанівна</w:t>
            </w:r>
          </w:p>
        </w:tc>
        <w:tc>
          <w:tcPr>
            <w:tcW w:w="1260" w:type="dxa"/>
            <w:shd w:val="clear" w:color="auto" w:fill="auto"/>
          </w:tcPr>
          <w:p w14:paraId="71D2F27B" w14:textId="77777777" w:rsidR="007A71C6" w:rsidRPr="00CD3BBD" w:rsidRDefault="007A71C6" w:rsidP="00626D81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14:paraId="44AD58E3" w14:textId="77777777" w:rsidR="007A71C6" w:rsidRPr="000C18D1" w:rsidRDefault="007A71C6" w:rsidP="00626D81">
            <w:pPr>
              <w:jc w:val="center"/>
            </w:pPr>
            <w:r>
              <w:t>16,0</w:t>
            </w:r>
          </w:p>
        </w:tc>
      </w:tr>
      <w:tr w:rsidR="007A71C6" w:rsidRPr="00D408C6" w14:paraId="07F444A1" w14:textId="77777777" w:rsidTr="00626D81">
        <w:tc>
          <w:tcPr>
            <w:tcW w:w="648" w:type="dxa"/>
            <w:shd w:val="clear" w:color="auto" w:fill="auto"/>
          </w:tcPr>
          <w:p w14:paraId="7CEECDF9" w14:textId="77777777" w:rsidR="007A71C6" w:rsidRPr="00AA6947" w:rsidRDefault="007A71C6" w:rsidP="00626D81">
            <w:pPr>
              <w:jc w:val="center"/>
            </w:pPr>
            <w:r w:rsidRPr="00AA6947">
              <w:t>7</w:t>
            </w:r>
          </w:p>
        </w:tc>
        <w:tc>
          <w:tcPr>
            <w:tcW w:w="4500" w:type="dxa"/>
            <w:shd w:val="clear" w:color="auto" w:fill="auto"/>
          </w:tcPr>
          <w:p w14:paraId="7060B9EC" w14:textId="77777777" w:rsidR="007A71C6" w:rsidRPr="00CD3BBD" w:rsidRDefault="007A71C6" w:rsidP="00626D81">
            <w:proofErr w:type="spellStart"/>
            <w:r>
              <w:t>Бекерська</w:t>
            </w:r>
            <w:proofErr w:type="spellEnd"/>
            <w:r>
              <w:t xml:space="preserve"> Анастасія Петрівна</w:t>
            </w:r>
          </w:p>
        </w:tc>
        <w:tc>
          <w:tcPr>
            <w:tcW w:w="1623" w:type="dxa"/>
            <w:shd w:val="clear" w:color="auto" w:fill="auto"/>
          </w:tcPr>
          <w:p w14:paraId="49C9854D" w14:textId="77777777" w:rsidR="007A71C6" w:rsidRPr="00CD3BBD" w:rsidRDefault="007A71C6" w:rsidP="00626D81">
            <w:pPr>
              <w:jc w:val="center"/>
            </w:pPr>
            <w:r>
              <w:t>22.03.2010</w:t>
            </w:r>
          </w:p>
        </w:tc>
        <w:tc>
          <w:tcPr>
            <w:tcW w:w="2835" w:type="dxa"/>
            <w:shd w:val="clear" w:color="auto" w:fill="auto"/>
          </w:tcPr>
          <w:p w14:paraId="530BAA79" w14:textId="77777777" w:rsidR="007A71C6" w:rsidRPr="00CD3BBD" w:rsidRDefault="007A71C6" w:rsidP="00626D81">
            <w:r>
              <w:t>ЛГ «Престиж»</w:t>
            </w:r>
          </w:p>
        </w:tc>
        <w:tc>
          <w:tcPr>
            <w:tcW w:w="794" w:type="dxa"/>
            <w:shd w:val="clear" w:color="auto" w:fill="auto"/>
          </w:tcPr>
          <w:p w14:paraId="0197B316" w14:textId="77777777" w:rsidR="007A71C6" w:rsidRPr="00CD3BBD" w:rsidRDefault="007A71C6" w:rsidP="00626D81">
            <w:pPr>
              <w:jc w:val="center"/>
            </w:pPr>
            <w:r>
              <w:t>8</w:t>
            </w:r>
          </w:p>
        </w:tc>
        <w:tc>
          <w:tcPr>
            <w:tcW w:w="2520" w:type="dxa"/>
            <w:shd w:val="clear" w:color="auto" w:fill="auto"/>
          </w:tcPr>
          <w:p w14:paraId="33BDFF47" w14:textId="77777777" w:rsidR="007A71C6" w:rsidRPr="00CD3BBD" w:rsidRDefault="007A71C6" w:rsidP="00626D81">
            <w:r>
              <w:t>Затонська Світлана Миколаївна</w:t>
            </w:r>
          </w:p>
        </w:tc>
        <w:tc>
          <w:tcPr>
            <w:tcW w:w="1260" w:type="dxa"/>
            <w:shd w:val="clear" w:color="auto" w:fill="auto"/>
          </w:tcPr>
          <w:p w14:paraId="1AF707AF" w14:textId="77777777" w:rsidR="007A71C6" w:rsidRPr="00CD3BBD" w:rsidRDefault="007A71C6" w:rsidP="00626D81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14:paraId="11EE8F18" w14:textId="77777777" w:rsidR="007A71C6" w:rsidRPr="000C18D1" w:rsidRDefault="007A71C6" w:rsidP="00626D81">
            <w:pPr>
              <w:jc w:val="center"/>
            </w:pPr>
            <w:r w:rsidRPr="00F02BF4">
              <w:t>12,5</w:t>
            </w:r>
          </w:p>
        </w:tc>
      </w:tr>
      <w:tr w:rsidR="007A71C6" w:rsidRPr="00D408C6" w14:paraId="08AF100E" w14:textId="77777777" w:rsidTr="00626D81">
        <w:tc>
          <w:tcPr>
            <w:tcW w:w="648" w:type="dxa"/>
            <w:shd w:val="clear" w:color="auto" w:fill="auto"/>
          </w:tcPr>
          <w:p w14:paraId="40F99976" w14:textId="77777777" w:rsidR="007A71C6" w:rsidRPr="00AA6947" w:rsidRDefault="007A71C6" w:rsidP="00626D81">
            <w:pPr>
              <w:jc w:val="center"/>
            </w:pPr>
            <w:r w:rsidRPr="00AA6947">
              <w:t>8</w:t>
            </w:r>
          </w:p>
        </w:tc>
        <w:tc>
          <w:tcPr>
            <w:tcW w:w="4500" w:type="dxa"/>
            <w:shd w:val="clear" w:color="auto" w:fill="auto"/>
          </w:tcPr>
          <w:p w14:paraId="42811234" w14:textId="77777777" w:rsidR="007A71C6" w:rsidRPr="00956F53" w:rsidRDefault="007A71C6" w:rsidP="00626D81">
            <w:r w:rsidRPr="00956F53">
              <w:t>Олійник Денис Васильович</w:t>
            </w:r>
          </w:p>
        </w:tc>
        <w:tc>
          <w:tcPr>
            <w:tcW w:w="1623" w:type="dxa"/>
            <w:shd w:val="clear" w:color="auto" w:fill="auto"/>
          </w:tcPr>
          <w:p w14:paraId="6CA43E3D" w14:textId="77777777" w:rsidR="007A71C6" w:rsidRPr="00956F53" w:rsidRDefault="007A71C6" w:rsidP="00626D81">
            <w:pPr>
              <w:jc w:val="center"/>
            </w:pPr>
            <w:r w:rsidRPr="00956F53">
              <w:t>11.10.2009</w:t>
            </w:r>
          </w:p>
        </w:tc>
        <w:tc>
          <w:tcPr>
            <w:tcW w:w="2835" w:type="dxa"/>
            <w:shd w:val="clear" w:color="auto" w:fill="auto"/>
          </w:tcPr>
          <w:p w14:paraId="73F492D5" w14:textId="77777777" w:rsidR="007A71C6" w:rsidRPr="00956F53" w:rsidRDefault="007A71C6" w:rsidP="00626D81">
            <w:r w:rsidRPr="00956F53">
              <w:t xml:space="preserve">СЗШ </w:t>
            </w:r>
            <w:r>
              <w:t>№</w:t>
            </w:r>
            <w:r w:rsidRPr="00956F53">
              <w:t>99</w:t>
            </w:r>
            <w:r>
              <w:t xml:space="preserve"> м. Львова</w:t>
            </w:r>
          </w:p>
        </w:tc>
        <w:tc>
          <w:tcPr>
            <w:tcW w:w="794" w:type="dxa"/>
            <w:shd w:val="clear" w:color="auto" w:fill="auto"/>
          </w:tcPr>
          <w:p w14:paraId="08B1EC25" w14:textId="77777777" w:rsidR="007A71C6" w:rsidRPr="00956F53" w:rsidRDefault="007A71C6" w:rsidP="00626D81">
            <w:pPr>
              <w:jc w:val="center"/>
            </w:pPr>
            <w:r w:rsidRPr="00956F53">
              <w:t>8</w:t>
            </w:r>
          </w:p>
        </w:tc>
        <w:tc>
          <w:tcPr>
            <w:tcW w:w="2520" w:type="dxa"/>
            <w:shd w:val="clear" w:color="auto" w:fill="auto"/>
          </w:tcPr>
          <w:p w14:paraId="2CBCF72C" w14:textId="77777777" w:rsidR="007A71C6" w:rsidRPr="00956F53" w:rsidRDefault="007A71C6" w:rsidP="00626D81">
            <w:proofErr w:type="spellStart"/>
            <w:r w:rsidRPr="00956F53">
              <w:t>Сиванич</w:t>
            </w:r>
            <w:proofErr w:type="spellEnd"/>
            <w:r w:rsidRPr="00956F53">
              <w:t xml:space="preserve"> А</w:t>
            </w:r>
            <w:r>
              <w:t>ндрій Васильович</w:t>
            </w:r>
          </w:p>
        </w:tc>
        <w:tc>
          <w:tcPr>
            <w:tcW w:w="1260" w:type="dxa"/>
            <w:shd w:val="clear" w:color="auto" w:fill="auto"/>
          </w:tcPr>
          <w:p w14:paraId="68632182" w14:textId="77777777" w:rsidR="007A71C6" w:rsidRPr="00CD3BBD" w:rsidRDefault="007A71C6" w:rsidP="00626D81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14:paraId="3E095FDA" w14:textId="77777777" w:rsidR="007A71C6" w:rsidRPr="000C18D1" w:rsidRDefault="007A71C6" w:rsidP="00626D81">
            <w:pPr>
              <w:jc w:val="center"/>
            </w:pPr>
            <w:r>
              <w:t>13,5</w:t>
            </w:r>
          </w:p>
        </w:tc>
      </w:tr>
      <w:tr w:rsidR="007A71C6" w:rsidRPr="00D408C6" w14:paraId="355C0FF1" w14:textId="77777777" w:rsidTr="00626D81">
        <w:tc>
          <w:tcPr>
            <w:tcW w:w="648" w:type="dxa"/>
            <w:shd w:val="clear" w:color="auto" w:fill="auto"/>
          </w:tcPr>
          <w:p w14:paraId="3F07A51B" w14:textId="77777777" w:rsidR="007A71C6" w:rsidRPr="00AA6947" w:rsidRDefault="007A71C6" w:rsidP="00626D81">
            <w:pPr>
              <w:jc w:val="center"/>
            </w:pPr>
            <w:r>
              <w:t>9</w:t>
            </w:r>
          </w:p>
        </w:tc>
        <w:tc>
          <w:tcPr>
            <w:tcW w:w="4500" w:type="dxa"/>
            <w:shd w:val="clear" w:color="auto" w:fill="auto"/>
          </w:tcPr>
          <w:p w14:paraId="2355C33E" w14:textId="77777777" w:rsidR="007A71C6" w:rsidRPr="00AC6BE6" w:rsidRDefault="007A71C6" w:rsidP="00626D81">
            <w:pPr>
              <w:pStyle w:val="60"/>
              <w:shd w:val="clear" w:color="auto" w:fill="auto"/>
              <w:spacing w:before="0" w:after="0" w:line="252" w:lineRule="exact"/>
              <w:ind w:firstLine="0"/>
              <w:rPr>
                <w:rFonts w:ascii="Times New Roman" w:hAnsi="Times New Roman"/>
                <w:lang w:eastAsia="uk-UA"/>
              </w:rPr>
            </w:pPr>
            <w:proofErr w:type="spellStart"/>
            <w:r w:rsidRPr="00AC6BE6">
              <w:rPr>
                <w:rFonts w:ascii="Times New Roman" w:hAnsi="Times New Roman"/>
                <w:lang w:eastAsia="uk-UA"/>
              </w:rPr>
              <w:t>Братичак</w:t>
            </w:r>
            <w:proofErr w:type="spellEnd"/>
            <w:r w:rsidRPr="00AC6BE6">
              <w:rPr>
                <w:rFonts w:ascii="Times New Roman" w:hAnsi="Times New Roman"/>
                <w:lang w:eastAsia="uk-UA"/>
              </w:rPr>
              <w:t xml:space="preserve"> Божена Михайлівна</w:t>
            </w:r>
          </w:p>
        </w:tc>
        <w:tc>
          <w:tcPr>
            <w:tcW w:w="1623" w:type="dxa"/>
            <w:shd w:val="clear" w:color="auto" w:fill="auto"/>
          </w:tcPr>
          <w:p w14:paraId="2C2FF179" w14:textId="77777777" w:rsidR="007A71C6" w:rsidRPr="00AC6BE6" w:rsidRDefault="007A71C6" w:rsidP="00626D81">
            <w:pPr>
              <w:pStyle w:val="60"/>
              <w:shd w:val="clear" w:color="auto" w:fill="auto"/>
              <w:spacing w:before="0" w:after="0" w:line="252" w:lineRule="exact"/>
              <w:ind w:firstLine="0"/>
              <w:jc w:val="center"/>
              <w:rPr>
                <w:rFonts w:ascii="Times New Roman" w:hAnsi="Times New Roman"/>
                <w:lang w:eastAsia="uk-UA"/>
              </w:rPr>
            </w:pPr>
            <w:r w:rsidRPr="00AC6BE6">
              <w:rPr>
                <w:rFonts w:ascii="Times New Roman" w:hAnsi="Times New Roman"/>
                <w:lang w:eastAsia="uk-UA"/>
              </w:rPr>
              <w:t>26.12.2009</w:t>
            </w:r>
          </w:p>
        </w:tc>
        <w:tc>
          <w:tcPr>
            <w:tcW w:w="2835" w:type="dxa"/>
            <w:shd w:val="clear" w:color="auto" w:fill="auto"/>
          </w:tcPr>
          <w:p w14:paraId="464F8187" w14:textId="77777777" w:rsidR="007A71C6" w:rsidRPr="00AC6BE6" w:rsidRDefault="007A71C6" w:rsidP="00626D81">
            <w:pPr>
              <w:pStyle w:val="60"/>
              <w:shd w:val="clear" w:color="auto" w:fill="auto"/>
              <w:spacing w:before="0" w:after="0" w:line="252" w:lineRule="exact"/>
              <w:ind w:firstLine="0"/>
              <w:rPr>
                <w:rFonts w:ascii="Times New Roman" w:hAnsi="Times New Roman"/>
                <w:lang w:eastAsia="uk-UA"/>
              </w:rPr>
            </w:pPr>
            <w:r w:rsidRPr="00AC6BE6">
              <w:rPr>
                <w:rFonts w:ascii="Times New Roman" w:hAnsi="Times New Roman"/>
                <w:lang w:eastAsia="uk-UA"/>
              </w:rPr>
              <w:t>Ліцей №75 імені Лесі Українки ЛМР</w:t>
            </w:r>
          </w:p>
        </w:tc>
        <w:tc>
          <w:tcPr>
            <w:tcW w:w="794" w:type="dxa"/>
            <w:shd w:val="clear" w:color="auto" w:fill="auto"/>
          </w:tcPr>
          <w:p w14:paraId="7328F853" w14:textId="77777777" w:rsidR="007A71C6" w:rsidRPr="00AC6BE6" w:rsidRDefault="007A71C6" w:rsidP="00626D81">
            <w:pPr>
              <w:pStyle w:val="6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lang w:eastAsia="uk-UA"/>
              </w:rPr>
            </w:pPr>
            <w:r w:rsidRPr="00AC6BE6">
              <w:rPr>
                <w:rFonts w:ascii="Times New Roman" w:hAnsi="Times New Roman"/>
                <w:lang w:eastAsia="uk-UA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14:paraId="05CB71A8" w14:textId="77777777" w:rsidR="007A71C6" w:rsidRPr="007319CE" w:rsidRDefault="007A71C6" w:rsidP="00626D81">
            <w:proofErr w:type="spellStart"/>
            <w:r w:rsidRPr="007319CE">
              <w:t>Гнатуш</w:t>
            </w:r>
            <w:proofErr w:type="spellEnd"/>
            <w:r w:rsidRPr="007319CE">
              <w:t xml:space="preserve"> Марія Олегівна</w:t>
            </w:r>
          </w:p>
        </w:tc>
        <w:tc>
          <w:tcPr>
            <w:tcW w:w="1260" w:type="dxa"/>
            <w:shd w:val="clear" w:color="auto" w:fill="auto"/>
          </w:tcPr>
          <w:p w14:paraId="68D3E3EA" w14:textId="77777777" w:rsidR="007A71C6" w:rsidRPr="00AA6947" w:rsidRDefault="007A71C6" w:rsidP="00626D81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14:paraId="23DB7674" w14:textId="77777777" w:rsidR="007A71C6" w:rsidRPr="000C18D1" w:rsidRDefault="007A71C6" w:rsidP="00626D81">
            <w:pPr>
              <w:jc w:val="center"/>
            </w:pPr>
            <w:r>
              <w:t>13,5</w:t>
            </w:r>
          </w:p>
        </w:tc>
      </w:tr>
      <w:tr w:rsidR="007A71C6" w:rsidRPr="00D408C6" w14:paraId="23800488" w14:textId="77777777" w:rsidTr="00626D81">
        <w:tc>
          <w:tcPr>
            <w:tcW w:w="648" w:type="dxa"/>
            <w:shd w:val="clear" w:color="auto" w:fill="auto"/>
          </w:tcPr>
          <w:p w14:paraId="27DC5530" w14:textId="77777777" w:rsidR="007A71C6" w:rsidRPr="00AA6947" w:rsidRDefault="007A71C6" w:rsidP="00626D81">
            <w:pPr>
              <w:jc w:val="center"/>
            </w:pPr>
            <w:r>
              <w:t>10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ABCD499" w14:textId="77777777" w:rsidR="007A71C6" w:rsidRPr="007319CE" w:rsidRDefault="007A71C6" w:rsidP="00626D81">
            <w:pPr>
              <w:pStyle w:val="a3"/>
              <w:rPr>
                <w:sz w:val="24"/>
                <w:szCs w:val="24"/>
              </w:rPr>
            </w:pPr>
            <w:r w:rsidRPr="007319CE">
              <w:rPr>
                <w:sz w:val="24"/>
                <w:szCs w:val="24"/>
              </w:rPr>
              <w:t xml:space="preserve">Косенко Матвій Валерійович </w:t>
            </w:r>
          </w:p>
        </w:tc>
        <w:tc>
          <w:tcPr>
            <w:tcW w:w="1623" w:type="dxa"/>
            <w:shd w:val="clear" w:color="auto" w:fill="auto"/>
          </w:tcPr>
          <w:p w14:paraId="4934DA55" w14:textId="77777777" w:rsidR="007A71C6" w:rsidRPr="007319CE" w:rsidRDefault="007A71C6" w:rsidP="00626D81">
            <w:pPr>
              <w:pStyle w:val="a3"/>
              <w:jc w:val="center"/>
              <w:rPr>
                <w:sz w:val="24"/>
                <w:szCs w:val="24"/>
              </w:rPr>
            </w:pPr>
            <w:r w:rsidRPr="007319CE">
              <w:rPr>
                <w:sz w:val="24"/>
                <w:szCs w:val="24"/>
              </w:rPr>
              <w:t>20.11.2009</w:t>
            </w:r>
          </w:p>
        </w:tc>
        <w:tc>
          <w:tcPr>
            <w:tcW w:w="2835" w:type="dxa"/>
            <w:shd w:val="clear" w:color="auto" w:fill="auto"/>
          </w:tcPr>
          <w:p w14:paraId="0BA8C62D" w14:textId="77777777" w:rsidR="007A71C6" w:rsidRPr="007319CE" w:rsidRDefault="007A71C6" w:rsidP="00626D81">
            <w:pPr>
              <w:pStyle w:val="a3"/>
              <w:rPr>
                <w:sz w:val="24"/>
                <w:szCs w:val="24"/>
              </w:rPr>
            </w:pPr>
            <w:r w:rsidRPr="007319CE">
              <w:rPr>
                <w:sz w:val="24"/>
                <w:szCs w:val="24"/>
              </w:rPr>
              <w:t>Львівська гімназія “Євшан”</w:t>
            </w:r>
          </w:p>
        </w:tc>
        <w:tc>
          <w:tcPr>
            <w:tcW w:w="794" w:type="dxa"/>
            <w:shd w:val="clear" w:color="auto" w:fill="auto"/>
          </w:tcPr>
          <w:p w14:paraId="64C750E9" w14:textId="77777777" w:rsidR="007A71C6" w:rsidRPr="007319CE" w:rsidRDefault="007A71C6" w:rsidP="00626D81">
            <w:pPr>
              <w:pStyle w:val="a3"/>
              <w:jc w:val="center"/>
              <w:rPr>
                <w:sz w:val="24"/>
                <w:szCs w:val="24"/>
              </w:rPr>
            </w:pPr>
            <w:r w:rsidRPr="007319CE">
              <w:rPr>
                <w:sz w:val="24"/>
                <w:szCs w:val="24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14:paraId="4D77ED0F" w14:textId="77777777" w:rsidR="007A71C6" w:rsidRPr="007319CE" w:rsidRDefault="007A71C6" w:rsidP="00626D81">
            <w:pPr>
              <w:pStyle w:val="a3"/>
              <w:rPr>
                <w:sz w:val="24"/>
                <w:szCs w:val="24"/>
              </w:rPr>
            </w:pPr>
            <w:proofErr w:type="spellStart"/>
            <w:r w:rsidRPr="007319CE">
              <w:rPr>
                <w:sz w:val="24"/>
                <w:szCs w:val="24"/>
              </w:rPr>
              <w:t>Пирожик</w:t>
            </w:r>
            <w:proofErr w:type="spellEnd"/>
            <w:r w:rsidRPr="007319CE">
              <w:rPr>
                <w:sz w:val="24"/>
                <w:szCs w:val="24"/>
              </w:rPr>
              <w:t xml:space="preserve"> Людмила Михайлівна  </w:t>
            </w:r>
          </w:p>
        </w:tc>
        <w:tc>
          <w:tcPr>
            <w:tcW w:w="1260" w:type="dxa"/>
            <w:shd w:val="clear" w:color="auto" w:fill="auto"/>
          </w:tcPr>
          <w:p w14:paraId="0CCE404E" w14:textId="77777777" w:rsidR="007A71C6" w:rsidRPr="00AA6947" w:rsidRDefault="007A71C6" w:rsidP="00626D81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14:paraId="5F859A5E" w14:textId="77777777" w:rsidR="007A71C6" w:rsidRPr="000C18D1" w:rsidRDefault="007A71C6" w:rsidP="00626D81">
            <w:pPr>
              <w:jc w:val="center"/>
            </w:pPr>
            <w:r>
              <w:t>16,0</w:t>
            </w:r>
          </w:p>
        </w:tc>
      </w:tr>
      <w:tr w:rsidR="007A71C6" w:rsidRPr="00D408C6" w14:paraId="4B863FFE" w14:textId="77777777" w:rsidTr="00626D81">
        <w:tc>
          <w:tcPr>
            <w:tcW w:w="648" w:type="dxa"/>
            <w:shd w:val="clear" w:color="auto" w:fill="auto"/>
          </w:tcPr>
          <w:p w14:paraId="013A9CF8" w14:textId="77777777" w:rsidR="007A71C6" w:rsidRPr="00AA6947" w:rsidRDefault="007A71C6" w:rsidP="00626D81">
            <w:pPr>
              <w:jc w:val="center"/>
            </w:pPr>
            <w:r>
              <w:t>11</w:t>
            </w:r>
          </w:p>
        </w:tc>
        <w:tc>
          <w:tcPr>
            <w:tcW w:w="4500" w:type="dxa"/>
            <w:shd w:val="clear" w:color="auto" w:fill="auto"/>
          </w:tcPr>
          <w:p w14:paraId="40A4751D" w14:textId="77777777" w:rsidR="007A71C6" w:rsidRPr="00855F09" w:rsidRDefault="007A71C6" w:rsidP="00626D81">
            <w:proofErr w:type="spellStart"/>
            <w:r w:rsidRPr="00855F09">
              <w:t>Знитиняк</w:t>
            </w:r>
            <w:proofErr w:type="spellEnd"/>
            <w:r w:rsidRPr="00855F09">
              <w:t xml:space="preserve"> Іван Степанович</w:t>
            </w:r>
          </w:p>
        </w:tc>
        <w:tc>
          <w:tcPr>
            <w:tcW w:w="1623" w:type="dxa"/>
            <w:shd w:val="clear" w:color="auto" w:fill="auto"/>
          </w:tcPr>
          <w:p w14:paraId="002DBB06" w14:textId="77777777" w:rsidR="007A71C6" w:rsidRPr="00855F09" w:rsidRDefault="007A71C6" w:rsidP="00626D81">
            <w:pPr>
              <w:jc w:val="center"/>
            </w:pPr>
            <w:r w:rsidRPr="00855F09">
              <w:t>16.11.2009</w:t>
            </w:r>
          </w:p>
        </w:tc>
        <w:tc>
          <w:tcPr>
            <w:tcW w:w="2835" w:type="dxa"/>
            <w:shd w:val="clear" w:color="auto" w:fill="auto"/>
          </w:tcPr>
          <w:p w14:paraId="756C79D1" w14:textId="77777777" w:rsidR="007A71C6" w:rsidRPr="00855F09" w:rsidRDefault="007A71C6" w:rsidP="00626D81">
            <w:r w:rsidRPr="00855F09">
              <w:t>Ліцей №15 ЛМР</w:t>
            </w:r>
          </w:p>
        </w:tc>
        <w:tc>
          <w:tcPr>
            <w:tcW w:w="794" w:type="dxa"/>
            <w:shd w:val="clear" w:color="auto" w:fill="auto"/>
          </w:tcPr>
          <w:p w14:paraId="5D8A404F" w14:textId="77777777" w:rsidR="007A71C6" w:rsidRPr="00855F09" w:rsidRDefault="007A71C6" w:rsidP="00626D81">
            <w:pPr>
              <w:jc w:val="center"/>
            </w:pPr>
            <w:r w:rsidRPr="00855F09">
              <w:t>8</w:t>
            </w:r>
          </w:p>
        </w:tc>
        <w:tc>
          <w:tcPr>
            <w:tcW w:w="2520" w:type="dxa"/>
            <w:shd w:val="clear" w:color="auto" w:fill="auto"/>
          </w:tcPr>
          <w:p w14:paraId="1BD208D1" w14:textId="77777777" w:rsidR="007A71C6" w:rsidRPr="00855F09" w:rsidRDefault="007A71C6" w:rsidP="00626D81">
            <w:proofErr w:type="spellStart"/>
            <w:r>
              <w:t>Ваврин</w:t>
            </w:r>
            <w:proofErr w:type="spellEnd"/>
            <w:r>
              <w:t xml:space="preserve"> Марія Романівна</w:t>
            </w:r>
          </w:p>
        </w:tc>
        <w:tc>
          <w:tcPr>
            <w:tcW w:w="1260" w:type="dxa"/>
            <w:shd w:val="clear" w:color="auto" w:fill="auto"/>
          </w:tcPr>
          <w:p w14:paraId="63A905E7" w14:textId="77777777" w:rsidR="007A71C6" w:rsidRPr="00AA6947" w:rsidRDefault="007A71C6" w:rsidP="00626D81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14:paraId="66544FCC" w14:textId="77777777" w:rsidR="007A71C6" w:rsidRPr="000C18D1" w:rsidRDefault="007A71C6" w:rsidP="00626D81">
            <w:pPr>
              <w:jc w:val="center"/>
            </w:pPr>
            <w:r>
              <w:t>7,5</w:t>
            </w:r>
          </w:p>
        </w:tc>
      </w:tr>
      <w:tr w:rsidR="007A71C6" w:rsidRPr="00D408C6" w14:paraId="5ADFBA33" w14:textId="77777777" w:rsidTr="00626D81">
        <w:tc>
          <w:tcPr>
            <w:tcW w:w="648" w:type="dxa"/>
            <w:shd w:val="clear" w:color="auto" w:fill="auto"/>
          </w:tcPr>
          <w:p w14:paraId="7851C8EA" w14:textId="77777777" w:rsidR="007A71C6" w:rsidRDefault="007A71C6" w:rsidP="00626D81">
            <w:pPr>
              <w:jc w:val="center"/>
            </w:pPr>
            <w:r>
              <w:t>12</w:t>
            </w:r>
          </w:p>
        </w:tc>
        <w:tc>
          <w:tcPr>
            <w:tcW w:w="4500" w:type="dxa"/>
            <w:shd w:val="clear" w:color="auto" w:fill="auto"/>
          </w:tcPr>
          <w:p w14:paraId="7495AA72" w14:textId="77777777" w:rsidR="007A71C6" w:rsidRPr="00855F09" w:rsidRDefault="007A71C6" w:rsidP="00626D81">
            <w:r>
              <w:t>Колодій Вікторія Ігорівна</w:t>
            </w:r>
          </w:p>
        </w:tc>
        <w:tc>
          <w:tcPr>
            <w:tcW w:w="1623" w:type="dxa"/>
            <w:shd w:val="clear" w:color="auto" w:fill="auto"/>
          </w:tcPr>
          <w:p w14:paraId="2CB8D7EB" w14:textId="77777777" w:rsidR="007A71C6" w:rsidRPr="00855F09" w:rsidRDefault="007A71C6" w:rsidP="00626D81">
            <w:pPr>
              <w:jc w:val="center"/>
            </w:pPr>
            <w:r>
              <w:t>14.06.2010</w:t>
            </w:r>
          </w:p>
        </w:tc>
        <w:tc>
          <w:tcPr>
            <w:tcW w:w="2835" w:type="dxa"/>
            <w:shd w:val="clear" w:color="auto" w:fill="auto"/>
          </w:tcPr>
          <w:p w14:paraId="4A4019A1" w14:textId="77777777" w:rsidR="007A71C6" w:rsidRPr="00855F09" w:rsidRDefault="007A71C6" w:rsidP="00626D81">
            <w:proofErr w:type="spellStart"/>
            <w:r>
              <w:t>Зашківський</w:t>
            </w:r>
            <w:proofErr w:type="spellEnd"/>
            <w:r>
              <w:t xml:space="preserve"> ліцей ім. Є. Коновальця</w:t>
            </w:r>
          </w:p>
        </w:tc>
        <w:tc>
          <w:tcPr>
            <w:tcW w:w="794" w:type="dxa"/>
            <w:shd w:val="clear" w:color="auto" w:fill="auto"/>
          </w:tcPr>
          <w:p w14:paraId="1824055D" w14:textId="77777777" w:rsidR="007A71C6" w:rsidRPr="00855F09" w:rsidRDefault="007A71C6" w:rsidP="00626D81">
            <w:pPr>
              <w:jc w:val="center"/>
            </w:pPr>
            <w:r>
              <w:t>8</w:t>
            </w:r>
          </w:p>
        </w:tc>
        <w:tc>
          <w:tcPr>
            <w:tcW w:w="2520" w:type="dxa"/>
            <w:shd w:val="clear" w:color="auto" w:fill="auto"/>
          </w:tcPr>
          <w:p w14:paraId="38EE8C63" w14:textId="77777777" w:rsidR="007A71C6" w:rsidRDefault="007A71C6" w:rsidP="00626D81">
            <w:proofErr w:type="spellStart"/>
            <w:r>
              <w:t>Карчак</w:t>
            </w:r>
            <w:proofErr w:type="spellEnd"/>
            <w:r>
              <w:t xml:space="preserve"> Микола Іванович</w:t>
            </w:r>
          </w:p>
        </w:tc>
        <w:tc>
          <w:tcPr>
            <w:tcW w:w="1260" w:type="dxa"/>
            <w:shd w:val="clear" w:color="auto" w:fill="auto"/>
          </w:tcPr>
          <w:p w14:paraId="328C965F" w14:textId="77777777" w:rsidR="007A71C6" w:rsidRPr="00AA6947" w:rsidRDefault="007A71C6" w:rsidP="00626D81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14:paraId="56717D46" w14:textId="77777777" w:rsidR="007A71C6" w:rsidRDefault="007A71C6" w:rsidP="00626D81">
            <w:pPr>
              <w:jc w:val="center"/>
            </w:pPr>
            <w:r>
              <w:t>0,5</w:t>
            </w:r>
          </w:p>
        </w:tc>
      </w:tr>
    </w:tbl>
    <w:p w14:paraId="53F71336" w14:textId="77777777" w:rsidR="007A71C6" w:rsidRPr="00FE0A4D" w:rsidRDefault="007A71C6" w:rsidP="007A71C6">
      <w:pPr>
        <w:ind w:left="360"/>
        <w:rPr>
          <w:sz w:val="28"/>
          <w:szCs w:val="28"/>
        </w:rPr>
      </w:pPr>
      <w:r w:rsidRPr="00FE0A4D">
        <w:rPr>
          <w:sz w:val="28"/>
          <w:szCs w:val="28"/>
        </w:rPr>
        <w:t>Голова оргкомітету</w:t>
      </w:r>
      <w:r w:rsidRPr="00FE0A4D">
        <w:rPr>
          <w:sz w:val="28"/>
          <w:szCs w:val="28"/>
        </w:rPr>
        <w:tab/>
      </w:r>
      <w:r w:rsidRPr="00FE0A4D">
        <w:rPr>
          <w:sz w:val="28"/>
          <w:szCs w:val="28"/>
        </w:rPr>
        <w:tab/>
      </w:r>
      <w:r>
        <w:rPr>
          <w:sz w:val="28"/>
          <w:szCs w:val="28"/>
        </w:rPr>
        <w:t xml:space="preserve">Т. </w:t>
      </w:r>
      <w:proofErr w:type="spellStart"/>
      <w:r>
        <w:rPr>
          <w:sz w:val="28"/>
          <w:szCs w:val="28"/>
        </w:rPr>
        <w:t>Лемик</w:t>
      </w:r>
      <w:proofErr w:type="spellEnd"/>
      <w:r w:rsidRPr="00FE0A4D">
        <w:rPr>
          <w:sz w:val="28"/>
          <w:szCs w:val="28"/>
        </w:rPr>
        <w:tab/>
      </w:r>
      <w:r w:rsidRPr="00FE0A4D">
        <w:rPr>
          <w:sz w:val="28"/>
          <w:szCs w:val="28"/>
        </w:rPr>
        <w:tab/>
      </w:r>
      <w:r w:rsidRPr="00FE0A4D">
        <w:rPr>
          <w:sz w:val="28"/>
          <w:szCs w:val="28"/>
        </w:rPr>
        <w:tab/>
      </w:r>
      <w:r w:rsidRPr="00FE0A4D">
        <w:rPr>
          <w:sz w:val="28"/>
          <w:szCs w:val="28"/>
        </w:rPr>
        <w:tab/>
      </w:r>
      <w:r w:rsidRPr="00FE0A4D">
        <w:rPr>
          <w:sz w:val="28"/>
          <w:szCs w:val="28"/>
        </w:rPr>
        <w:tab/>
      </w:r>
    </w:p>
    <w:p w14:paraId="48A8F2E8" w14:textId="77777777" w:rsidR="007A71C6" w:rsidRDefault="007A71C6" w:rsidP="007A71C6">
      <w:pPr>
        <w:ind w:left="360"/>
        <w:rPr>
          <w:sz w:val="28"/>
          <w:szCs w:val="28"/>
        </w:rPr>
      </w:pPr>
      <w:r w:rsidRPr="00F02BF4">
        <w:rPr>
          <w:sz w:val="28"/>
          <w:szCs w:val="28"/>
        </w:rPr>
        <w:t>Голова журі</w:t>
      </w:r>
      <w:r w:rsidRPr="00F02BF4">
        <w:rPr>
          <w:sz w:val="28"/>
          <w:szCs w:val="28"/>
        </w:rPr>
        <w:tab/>
      </w:r>
      <w:r w:rsidRPr="00F02BF4">
        <w:rPr>
          <w:sz w:val="28"/>
          <w:szCs w:val="28"/>
        </w:rPr>
        <w:tab/>
      </w:r>
      <w:r w:rsidRPr="00F02BF4">
        <w:rPr>
          <w:sz w:val="28"/>
          <w:szCs w:val="28"/>
        </w:rPr>
        <w:tab/>
        <w:t>З. Максимович</w:t>
      </w:r>
    </w:p>
    <w:p w14:paraId="147B8487" w14:textId="77777777" w:rsidR="007A71C6" w:rsidRDefault="007A71C6" w:rsidP="007A71C6">
      <w:pPr>
        <w:ind w:left="360"/>
        <w:rPr>
          <w:sz w:val="28"/>
          <w:szCs w:val="28"/>
        </w:rPr>
      </w:pPr>
    </w:p>
    <w:p w14:paraId="6197E524" w14:textId="77777777" w:rsidR="007A71C6" w:rsidRDefault="007A71C6" w:rsidP="007A71C6">
      <w:pPr>
        <w:ind w:left="360"/>
        <w:rPr>
          <w:sz w:val="28"/>
          <w:szCs w:val="28"/>
        </w:rPr>
      </w:pPr>
    </w:p>
    <w:p w14:paraId="1B3E7577" w14:textId="77777777" w:rsidR="007A71C6" w:rsidRDefault="007A71C6" w:rsidP="007A71C6">
      <w:pPr>
        <w:ind w:left="360"/>
        <w:rPr>
          <w:sz w:val="28"/>
          <w:szCs w:val="28"/>
        </w:rPr>
      </w:pPr>
    </w:p>
    <w:p w14:paraId="462D1279" w14:textId="77777777" w:rsidR="007A71C6" w:rsidRPr="002C4812" w:rsidRDefault="007A71C6" w:rsidP="007A71C6">
      <w:pPr>
        <w:ind w:left="360"/>
        <w:jc w:val="center"/>
        <w:outlineLvl w:val="0"/>
        <w:rPr>
          <w:b/>
          <w:i/>
          <w:sz w:val="28"/>
          <w:szCs w:val="28"/>
        </w:rPr>
      </w:pPr>
      <w:r w:rsidRPr="002C4812">
        <w:rPr>
          <w:b/>
          <w:i/>
          <w:sz w:val="28"/>
          <w:szCs w:val="28"/>
        </w:rPr>
        <w:lastRenderedPageBreak/>
        <w:t xml:space="preserve">Попередні результати ІІ етапу </w:t>
      </w:r>
      <w:r>
        <w:rPr>
          <w:b/>
          <w:i/>
          <w:sz w:val="28"/>
          <w:szCs w:val="28"/>
        </w:rPr>
        <w:t xml:space="preserve">Всеукраїнської учнівської </w:t>
      </w:r>
      <w:r w:rsidRPr="002C4812">
        <w:rPr>
          <w:b/>
          <w:i/>
          <w:sz w:val="28"/>
          <w:szCs w:val="28"/>
        </w:rPr>
        <w:t>олімпіади з фізики (</w:t>
      </w:r>
      <w:proofErr w:type="spellStart"/>
      <w:r w:rsidRPr="002C4812">
        <w:rPr>
          <w:b/>
          <w:i/>
          <w:sz w:val="28"/>
          <w:szCs w:val="28"/>
        </w:rPr>
        <w:t>Шевченківськ</w:t>
      </w:r>
      <w:r>
        <w:rPr>
          <w:b/>
          <w:i/>
          <w:sz w:val="28"/>
          <w:szCs w:val="28"/>
        </w:rPr>
        <w:t>о</w:t>
      </w:r>
      <w:proofErr w:type="spellEnd"/>
      <w:r>
        <w:rPr>
          <w:b/>
          <w:i/>
          <w:sz w:val="28"/>
          <w:szCs w:val="28"/>
        </w:rPr>
        <w:t>-Залізничний</w:t>
      </w:r>
      <w:r w:rsidRPr="002C4812">
        <w:rPr>
          <w:b/>
          <w:i/>
          <w:sz w:val="28"/>
          <w:szCs w:val="28"/>
        </w:rPr>
        <w:t xml:space="preserve"> р-н)</w:t>
      </w:r>
    </w:p>
    <w:p w14:paraId="4A2A874B" w14:textId="77777777" w:rsidR="007A71C6" w:rsidRDefault="007A71C6" w:rsidP="007A71C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клас</w:t>
      </w:r>
    </w:p>
    <w:p w14:paraId="5C953231" w14:textId="77777777" w:rsidR="007A71C6" w:rsidRPr="002C4812" w:rsidRDefault="007A71C6" w:rsidP="007A71C6">
      <w:pPr>
        <w:ind w:left="360"/>
        <w:jc w:val="center"/>
        <w:rPr>
          <w:b/>
          <w:sz w:val="28"/>
          <w:szCs w:val="28"/>
        </w:rPr>
      </w:pPr>
      <w:r w:rsidRPr="002C481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2C4812">
        <w:rPr>
          <w:b/>
          <w:sz w:val="28"/>
          <w:szCs w:val="28"/>
        </w:rPr>
        <w:t>-20</w:t>
      </w:r>
      <w:r w:rsidRPr="00CD5F4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Pr="002C4812">
        <w:rPr>
          <w:b/>
          <w:sz w:val="28"/>
          <w:szCs w:val="28"/>
        </w:rPr>
        <w:t xml:space="preserve"> н.</w:t>
      </w:r>
      <w:r>
        <w:rPr>
          <w:b/>
          <w:sz w:val="28"/>
          <w:szCs w:val="28"/>
        </w:rPr>
        <w:t xml:space="preserve"> </w:t>
      </w:r>
      <w:r w:rsidRPr="002C4812">
        <w:rPr>
          <w:b/>
          <w:sz w:val="28"/>
          <w:szCs w:val="28"/>
        </w:rPr>
        <w:t>р.</w:t>
      </w:r>
    </w:p>
    <w:p w14:paraId="62B37BDB" w14:textId="77777777" w:rsidR="007A71C6" w:rsidRDefault="007A71C6" w:rsidP="007A71C6">
      <w:pPr>
        <w:rPr>
          <w:sz w:val="28"/>
          <w:szCs w:val="28"/>
        </w:rPr>
      </w:pPr>
    </w:p>
    <w:tbl>
      <w:tblPr>
        <w:tblW w:w="15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40"/>
        <w:gridCol w:w="2160"/>
        <w:gridCol w:w="2700"/>
        <w:gridCol w:w="932"/>
        <w:gridCol w:w="2576"/>
        <w:gridCol w:w="1024"/>
        <w:gridCol w:w="1468"/>
      </w:tblGrid>
      <w:tr w:rsidR="007A71C6" w:rsidRPr="00D408C6" w14:paraId="46DFCD49" w14:textId="77777777" w:rsidTr="00626D81">
        <w:tc>
          <w:tcPr>
            <w:tcW w:w="648" w:type="dxa"/>
            <w:shd w:val="clear" w:color="auto" w:fill="auto"/>
          </w:tcPr>
          <w:p w14:paraId="1AA37CA4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№ з/п</w:t>
            </w:r>
          </w:p>
        </w:tc>
        <w:tc>
          <w:tcPr>
            <w:tcW w:w="4140" w:type="dxa"/>
            <w:shd w:val="clear" w:color="auto" w:fill="auto"/>
          </w:tcPr>
          <w:p w14:paraId="0CF171A1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 xml:space="preserve">Прізвище, </w:t>
            </w:r>
            <w:proofErr w:type="spellStart"/>
            <w:r w:rsidRPr="00D408C6">
              <w:rPr>
                <w:sz w:val="28"/>
                <w:szCs w:val="28"/>
              </w:rPr>
              <w:t>ім</w:t>
            </w:r>
            <w:proofErr w:type="spellEnd"/>
            <w:r w:rsidRPr="00D408C6">
              <w:rPr>
                <w:sz w:val="28"/>
                <w:szCs w:val="28"/>
                <w:lang w:val="ru-RU"/>
              </w:rPr>
              <w:t>’</w:t>
            </w:r>
            <w:r w:rsidRPr="00D408C6">
              <w:rPr>
                <w:sz w:val="28"/>
                <w:szCs w:val="28"/>
              </w:rPr>
              <w:t>я,</w:t>
            </w:r>
          </w:p>
          <w:p w14:paraId="25A0DCFF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по батькові учня</w:t>
            </w:r>
          </w:p>
        </w:tc>
        <w:tc>
          <w:tcPr>
            <w:tcW w:w="2160" w:type="dxa"/>
            <w:shd w:val="clear" w:color="auto" w:fill="auto"/>
          </w:tcPr>
          <w:p w14:paraId="274ADC42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Число, місяць, рік народження</w:t>
            </w:r>
          </w:p>
        </w:tc>
        <w:tc>
          <w:tcPr>
            <w:tcW w:w="2700" w:type="dxa"/>
            <w:shd w:val="clear" w:color="auto" w:fill="auto"/>
          </w:tcPr>
          <w:p w14:paraId="7DF09D99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Навчальний</w:t>
            </w:r>
          </w:p>
          <w:p w14:paraId="12DAFDAE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Заклад</w:t>
            </w:r>
          </w:p>
        </w:tc>
        <w:tc>
          <w:tcPr>
            <w:tcW w:w="932" w:type="dxa"/>
            <w:shd w:val="clear" w:color="auto" w:fill="auto"/>
          </w:tcPr>
          <w:p w14:paraId="7642C2DE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Клас</w:t>
            </w:r>
          </w:p>
        </w:tc>
        <w:tc>
          <w:tcPr>
            <w:tcW w:w="2576" w:type="dxa"/>
            <w:shd w:val="clear" w:color="auto" w:fill="auto"/>
          </w:tcPr>
          <w:p w14:paraId="7A3AA380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 xml:space="preserve">Прізвище та </w:t>
            </w:r>
          </w:p>
          <w:p w14:paraId="369F5239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ініціали вчителя</w:t>
            </w:r>
          </w:p>
        </w:tc>
        <w:tc>
          <w:tcPr>
            <w:tcW w:w="1024" w:type="dxa"/>
            <w:shd w:val="clear" w:color="auto" w:fill="auto"/>
          </w:tcPr>
          <w:p w14:paraId="19221DC4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Місце</w:t>
            </w:r>
          </w:p>
        </w:tc>
        <w:tc>
          <w:tcPr>
            <w:tcW w:w="1468" w:type="dxa"/>
            <w:shd w:val="clear" w:color="auto" w:fill="auto"/>
          </w:tcPr>
          <w:p w14:paraId="4CDC9F80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Кількість балів</w:t>
            </w:r>
          </w:p>
        </w:tc>
      </w:tr>
      <w:tr w:rsidR="007A71C6" w:rsidRPr="00D408C6" w14:paraId="59B6748E" w14:textId="77777777" w:rsidTr="00626D81">
        <w:tc>
          <w:tcPr>
            <w:tcW w:w="648" w:type="dxa"/>
            <w:shd w:val="clear" w:color="auto" w:fill="auto"/>
          </w:tcPr>
          <w:p w14:paraId="12D356EB" w14:textId="77777777" w:rsidR="007A71C6" w:rsidRPr="00CB24FB" w:rsidRDefault="007A71C6" w:rsidP="00626D81">
            <w:pPr>
              <w:jc w:val="center"/>
            </w:pPr>
            <w:r w:rsidRPr="00CB24FB">
              <w:t>1</w:t>
            </w:r>
          </w:p>
        </w:tc>
        <w:tc>
          <w:tcPr>
            <w:tcW w:w="4140" w:type="dxa"/>
            <w:shd w:val="clear" w:color="auto" w:fill="auto"/>
          </w:tcPr>
          <w:p w14:paraId="50BA3057" w14:textId="77777777" w:rsidR="007A71C6" w:rsidRPr="00F02BF4" w:rsidRDefault="007A71C6" w:rsidP="00626D81">
            <w:r w:rsidRPr="00F02BF4">
              <w:t xml:space="preserve">Дмитрів </w:t>
            </w:r>
            <w:proofErr w:type="spellStart"/>
            <w:r w:rsidRPr="00F02BF4">
              <w:t>Роксоляна</w:t>
            </w:r>
            <w:proofErr w:type="spellEnd"/>
            <w:r w:rsidRPr="00F02BF4">
              <w:t xml:space="preserve"> Тарасівна</w:t>
            </w:r>
          </w:p>
        </w:tc>
        <w:tc>
          <w:tcPr>
            <w:tcW w:w="2160" w:type="dxa"/>
            <w:shd w:val="clear" w:color="auto" w:fill="auto"/>
          </w:tcPr>
          <w:p w14:paraId="11DD5193" w14:textId="77777777" w:rsidR="007A71C6" w:rsidRPr="00F02BF4" w:rsidRDefault="007A71C6" w:rsidP="00626D81">
            <w:pPr>
              <w:jc w:val="center"/>
            </w:pPr>
            <w:r w:rsidRPr="00F02BF4">
              <w:t>31.08.2008</w:t>
            </w:r>
          </w:p>
        </w:tc>
        <w:tc>
          <w:tcPr>
            <w:tcW w:w="2700" w:type="dxa"/>
            <w:shd w:val="clear" w:color="auto" w:fill="auto"/>
          </w:tcPr>
          <w:p w14:paraId="728F3151" w14:textId="77777777" w:rsidR="007A71C6" w:rsidRPr="00F02BF4" w:rsidRDefault="007A71C6" w:rsidP="00626D81">
            <w:r w:rsidRPr="00F02BF4">
              <w:t>Ліцей №38 ЛМР</w:t>
            </w:r>
          </w:p>
        </w:tc>
        <w:tc>
          <w:tcPr>
            <w:tcW w:w="932" w:type="dxa"/>
            <w:shd w:val="clear" w:color="auto" w:fill="auto"/>
          </w:tcPr>
          <w:p w14:paraId="7A63E41D" w14:textId="77777777" w:rsidR="007A71C6" w:rsidRPr="00F02BF4" w:rsidRDefault="007A71C6" w:rsidP="00626D81">
            <w:pPr>
              <w:jc w:val="center"/>
            </w:pPr>
            <w:r w:rsidRPr="00F02BF4">
              <w:t>9</w:t>
            </w:r>
          </w:p>
        </w:tc>
        <w:tc>
          <w:tcPr>
            <w:tcW w:w="2576" w:type="dxa"/>
            <w:shd w:val="clear" w:color="auto" w:fill="auto"/>
          </w:tcPr>
          <w:p w14:paraId="653317C1" w14:textId="77777777" w:rsidR="007A71C6" w:rsidRPr="00F02BF4" w:rsidRDefault="007A71C6" w:rsidP="00626D81">
            <w:r w:rsidRPr="00F02BF4">
              <w:t>Максимович Зоряна Юріївна</w:t>
            </w:r>
          </w:p>
        </w:tc>
        <w:tc>
          <w:tcPr>
            <w:tcW w:w="1024" w:type="dxa"/>
            <w:shd w:val="clear" w:color="auto" w:fill="auto"/>
          </w:tcPr>
          <w:p w14:paraId="7423449E" w14:textId="77777777" w:rsidR="007A71C6" w:rsidRPr="00F02BF4" w:rsidRDefault="007A71C6" w:rsidP="00626D81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14:paraId="080C44C2" w14:textId="77777777" w:rsidR="007A71C6" w:rsidRPr="00F02BF4" w:rsidRDefault="007A71C6" w:rsidP="00626D81">
            <w:pPr>
              <w:jc w:val="center"/>
              <w:rPr>
                <w:sz w:val="28"/>
                <w:szCs w:val="28"/>
              </w:rPr>
            </w:pPr>
            <w:r w:rsidRPr="00F02BF4">
              <w:rPr>
                <w:sz w:val="28"/>
                <w:szCs w:val="28"/>
              </w:rPr>
              <w:t>12,5</w:t>
            </w:r>
          </w:p>
        </w:tc>
      </w:tr>
      <w:tr w:rsidR="007A71C6" w:rsidRPr="00D408C6" w14:paraId="474B3EA9" w14:textId="77777777" w:rsidTr="00626D81">
        <w:tc>
          <w:tcPr>
            <w:tcW w:w="648" w:type="dxa"/>
            <w:shd w:val="clear" w:color="auto" w:fill="auto"/>
          </w:tcPr>
          <w:p w14:paraId="47A260A0" w14:textId="77777777" w:rsidR="007A71C6" w:rsidRPr="00CB24FB" w:rsidRDefault="007A71C6" w:rsidP="00626D81">
            <w:pPr>
              <w:jc w:val="center"/>
            </w:pPr>
            <w:r w:rsidRPr="00CB24FB">
              <w:t>2</w:t>
            </w:r>
          </w:p>
        </w:tc>
        <w:tc>
          <w:tcPr>
            <w:tcW w:w="4140" w:type="dxa"/>
            <w:shd w:val="clear" w:color="auto" w:fill="auto"/>
          </w:tcPr>
          <w:p w14:paraId="3B61A953" w14:textId="77777777" w:rsidR="007A71C6" w:rsidRPr="00F02BF4" w:rsidRDefault="007A71C6" w:rsidP="00626D81">
            <w:r w:rsidRPr="00F02BF4">
              <w:t>Книш Софія Тарасівна</w:t>
            </w:r>
          </w:p>
        </w:tc>
        <w:tc>
          <w:tcPr>
            <w:tcW w:w="2160" w:type="dxa"/>
            <w:shd w:val="clear" w:color="auto" w:fill="auto"/>
          </w:tcPr>
          <w:p w14:paraId="2CA9AEC5" w14:textId="77777777" w:rsidR="007A71C6" w:rsidRPr="00F02BF4" w:rsidRDefault="007A71C6" w:rsidP="00626D81">
            <w:pPr>
              <w:jc w:val="center"/>
            </w:pPr>
            <w:r w:rsidRPr="00F02BF4">
              <w:t>05.12.2008</w:t>
            </w:r>
          </w:p>
        </w:tc>
        <w:tc>
          <w:tcPr>
            <w:tcW w:w="2700" w:type="dxa"/>
            <w:shd w:val="clear" w:color="auto" w:fill="auto"/>
          </w:tcPr>
          <w:p w14:paraId="04A27856" w14:textId="77777777" w:rsidR="007A71C6" w:rsidRPr="00F02BF4" w:rsidRDefault="007A71C6" w:rsidP="00626D81">
            <w:r w:rsidRPr="00F02BF4">
              <w:t>Ліцей №81 ім. Сагайдачного ЛМР</w:t>
            </w:r>
          </w:p>
        </w:tc>
        <w:tc>
          <w:tcPr>
            <w:tcW w:w="932" w:type="dxa"/>
            <w:shd w:val="clear" w:color="auto" w:fill="auto"/>
          </w:tcPr>
          <w:p w14:paraId="67EF3AA1" w14:textId="77777777" w:rsidR="007A71C6" w:rsidRPr="00F02BF4" w:rsidRDefault="007A71C6" w:rsidP="00626D81">
            <w:pPr>
              <w:jc w:val="center"/>
            </w:pPr>
            <w:r w:rsidRPr="00F02BF4">
              <w:t>9</w:t>
            </w:r>
          </w:p>
        </w:tc>
        <w:tc>
          <w:tcPr>
            <w:tcW w:w="2576" w:type="dxa"/>
            <w:shd w:val="clear" w:color="auto" w:fill="auto"/>
          </w:tcPr>
          <w:p w14:paraId="5FA925F3" w14:textId="77777777" w:rsidR="007A71C6" w:rsidRPr="00F02BF4" w:rsidRDefault="007A71C6" w:rsidP="00626D81">
            <w:r w:rsidRPr="00F02BF4">
              <w:t>Цимбаліста Олександра Андріївна</w:t>
            </w:r>
          </w:p>
        </w:tc>
        <w:tc>
          <w:tcPr>
            <w:tcW w:w="1024" w:type="dxa"/>
            <w:shd w:val="clear" w:color="auto" w:fill="auto"/>
          </w:tcPr>
          <w:p w14:paraId="7721D7F4" w14:textId="77777777" w:rsidR="007A71C6" w:rsidRPr="00F02BF4" w:rsidRDefault="007A71C6" w:rsidP="00626D81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14:paraId="6866B56E" w14:textId="77777777" w:rsidR="007A71C6" w:rsidRPr="00F02BF4" w:rsidRDefault="007A71C6" w:rsidP="00626D81">
            <w:pPr>
              <w:jc w:val="center"/>
              <w:rPr>
                <w:sz w:val="28"/>
                <w:szCs w:val="28"/>
              </w:rPr>
            </w:pPr>
            <w:r w:rsidRPr="00F02BF4">
              <w:rPr>
                <w:sz w:val="28"/>
                <w:szCs w:val="28"/>
              </w:rPr>
              <w:t>24,5</w:t>
            </w:r>
          </w:p>
        </w:tc>
      </w:tr>
      <w:tr w:rsidR="007A71C6" w:rsidRPr="00D408C6" w14:paraId="51A61BB1" w14:textId="77777777" w:rsidTr="00626D81">
        <w:tc>
          <w:tcPr>
            <w:tcW w:w="648" w:type="dxa"/>
            <w:shd w:val="clear" w:color="auto" w:fill="auto"/>
          </w:tcPr>
          <w:p w14:paraId="2CAFC358" w14:textId="77777777" w:rsidR="007A71C6" w:rsidRPr="00CB24FB" w:rsidRDefault="007A71C6" w:rsidP="00626D81">
            <w:pPr>
              <w:jc w:val="center"/>
            </w:pPr>
            <w:r w:rsidRPr="00CB24FB">
              <w:t>3</w:t>
            </w:r>
          </w:p>
        </w:tc>
        <w:tc>
          <w:tcPr>
            <w:tcW w:w="4140" w:type="dxa"/>
            <w:shd w:val="clear" w:color="auto" w:fill="auto"/>
          </w:tcPr>
          <w:p w14:paraId="6DE5DAA9" w14:textId="77777777" w:rsidR="007A71C6" w:rsidRPr="00CB24FB" w:rsidRDefault="007A71C6" w:rsidP="00626D81">
            <w:r w:rsidRPr="00CB24FB">
              <w:t>Жук Марта Олегівна</w:t>
            </w:r>
          </w:p>
        </w:tc>
        <w:tc>
          <w:tcPr>
            <w:tcW w:w="2160" w:type="dxa"/>
            <w:shd w:val="clear" w:color="auto" w:fill="auto"/>
          </w:tcPr>
          <w:p w14:paraId="2602817A" w14:textId="77777777" w:rsidR="007A71C6" w:rsidRPr="00CB24FB" w:rsidRDefault="007A71C6" w:rsidP="00626D81">
            <w:pPr>
              <w:jc w:val="center"/>
            </w:pPr>
            <w:r w:rsidRPr="00CB24FB">
              <w:t>24</w:t>
            </w:r>
            <w:r>
              <w:t>.02.</w:t>
            </w:r>
            <w:r w:rsidRPr="00CB24FB">
              <w:t>2009</w:t>
            </w:r>
          </w:p>
        </w:tc>
        <w:tc>
          <w:tcPr>
            <w:tcW w:w="2700" w:type="dxa"/>
            <w:shd w:val="clear" w:color="auto" w:fill="auto"/>
          </w:tcPr>
          <w:p w14:paraId="492DF75E" w14:textId="77777777" w:rsidR="007A71C6" w:rsidRPr="00CB24FB" w:rsidRDefault="007A71C6" w:rsidP="00626D81">
            <w:r w:rsidRPr="00CB24FB">
              <w:t>Ліцей № 94 ЛМР</w:t>
            </w:r>
          </w:p>
        </w:tc>
        <w:tc>
          <w:tcPr>
            <w:tcW w:w="932" w:type="dxa"/>
            <w:shd w:val="clear" w:color="auto" w:fill="auto"/>
          </w:tcPr>
          <w:p w14:paraId="0377A705" w14:textId="77777777" w:rsidR="007A71C6" w:rsidRPr="00CB24FB" w:rsidRDefault="007A71C6" w:rsidP="00626D81">
            <w:pPr>
              <w:jc w:val="center"/>
            </w:pPr>
            <w:r w:rsidRPr="00CB24FB">
              <w:t>9</w:t>
            </w:r>
          </w:p>
        </w:tc>
        <w:tc>
          <w:tcPr>
            <w:tcW w:w="2576" w:type="dxa"/>
            <w:shd w:val="clear" w:color="auto" w:fill="auto"/>
          </w:tcPr>
          <w:p w14:paraId="204F2470" w14:textId="77777777" w:rsidR="007A71C6" w:rsidRPr="00CB24FB" w:rsidRDefault="007A71C6" w:rsidP="00626D81">
            <w:r w:rsidRPr="00CB24FB">
              <w:t>Ільницький Ярослав Олегович</w:t>
            </w:r>
          </w:p>
        </w:tc>
        <w:tc>
          <w:tcPr>
            <w:tcW w:w="1024" w:type="dxa"/>
            <w:shd w:val="clear" w:color="auto" w:fill="auto"/>
          </w:tcPr>
          <w:p w14:paraId="1735AA51" w14:textId="77777777" w:rsidR="007A71C6" w:rsidRPr="00CB24FB" w:rsidRDefault="007A71C6" w:rsidP="00626D81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14:paraId="00D39FCD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7A71C6" w:rsidRPr="00D408C6" w14:paraId="659F5C89" w14:textId="77777777" w:rsidTr="00626D81">
        <w:tc>
          <w:tcPr>
            <w:tcW w:w="648" w:type="dxa"/>
            <w:shd w:val="clear" w:color="auto" w:fill="auto"/>
          </w:tcPr>
          <w:p w14:paraId="6C81332F" w14:textId="77777777" w:rsidR="007A71C6" w:rsidRPr="00CB24FB" w:rsidRDefault="007A71C6" w:rsidP="00626D81">
            <w:pPr>
              <w:jc w:val="center"/>
            </w:pPr>
            <w:r w:rsidRPr="00CB24FB">
              <w:t>4</w:t>
            </w:r>
          </w:p>
        </w:tc>
        <w:tc>
          <w:tcPr>
            <w:tcW w:w="4140" w:type="dxa"/>
            <w:shd w:val="clear" w:color="auto" w:fill="auto"/>
          </w:tcPr>
          <w:p w14:paraId="33958E3B" w14:textId="77777777" w:rsidR="007A71C6" w:rsidRPr="00CB24FB" w:rsidRDefault="007A71C6" w:rsidP="00626D81">
            <w:r w:rsidRPr="00CB24FB">
              <w:t>Чорненька Анастасія Володимирівна</w:t>
            </w:r>
          </w:p>
        </w:tc>
        <w:tc>
          <w:tcPr>
            <w:tcW w:w="2160" w:type="dxa"/>
            <w:shd w:val="clear" w:color="auto" w:fill="auto"/>
          </w:tcPr>
          <w:p w14:paraId="0B7E4687" w14:textId="77777777" w:rsidR="007A71C6" w:rsidRPr="00CB24FB" w:rsidRDefault="007A71C6" w:rsidP="00626D81">
            <w:pPr>
              <w:jc w:val="center"/>
            </w:pPr>
            <w:r w:rsidRPr="00CB24FB">
              <w:t>03.11.2008</w:t>
            </w:r>
          </w:p>
        </w:tc>
        <w:tc>
          <w:tcPr>
            <w:tcW w:w="2700" w:type="dxa"/>
            <w:shd w:val="clear" w:color="auto" w:fill="auto"/>
          </w:tcPr>
          <w:p w14:paraId="06645B66" w14:textId="77777777" w:rsidR="007A71C6" w:rsidRPr="00CB24FB" w:rsidRDefault="007A71C6" w:rsidP="00626D81">
            <w:r w:rsidRPr="00CB24FB">
              <w:t>СЗШ №44 ім. Т. Г. Шевченка м. Львова</w:t>
            </w:r>
          </w:p>
        </w:tc>
        <w:tc>
          <w:tcPr>
            <w:tcW w:w="932" w:type="dxa"/>
            <w:shd w:val="clear" w:color="auto" w:fill="auto"/>
          </w:tcPr>
          <w:p w14:paraId="53130DED" w14:textId="77777777" w:rsidR="007A71C6" w:rsidRPr="00CB24FB" w:rsidRDefault="007A71C6" w:rsidP="00626D81">
            <w:pPr>
              <w:jc w:val="center"/>
            </w:pPr>
            <w:r w:rsidRPr="00CB24FB">
              <w:t>9</w:t>
            </w:r>
          </w:p>
        </w:tc>
        <w:tc>
          <w:tcPr>
            <w:tcW w:w="2576" w:type="dxa"/>
            <w:shd w:val="clear" w:color="auto" w:fill="auto"/>
          </w:tcPr>
          <w:p w14:paraId="1D0A2DF1" w14:textId="77777777" w:rsidR="007A71C6" w:rsidRPr="00CB24FB" w:rsidRDefault="007A71C6" w:rsidP="00626D81">
            <w:proofErr w:type="spellStart"/>
            <w:r w:rsidRPr="00CB24FB">
              <w:t>Микитеєк</w:t>
            </w:r>
            <w:proofErr w:type="spellEnd"/>
            <w:r w:rsidRPr="00CB24FB">
              <w:t xml:space="preserve"> Ольга Михайлівна</w:t>
            </w:r>
          </w:p>
        </w:tc>
        <w:tc>
          <w:tcPr>
            <w:tcW w:w="1024" w:type="dxa"/>
            <w:shd w:val="clear" w:color="auto" w:fill="auto"/>
          </w:tcPr>
          <w:p w14:paraId="2A913F28" w14:textId="77777777" w:rsidR="007A71C6" w:rsidRPr="00CB24FB" w:rsidRDefault="007A71C6" w:rsidP="00626D81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14:paraId="2130BBBF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17,0</w:t>
            </w:r>
          </w:p>
        </w:tc>
      </w:tr>
      <w:tr w:rsidR="007A71C6" w:rsidRPr="00D408C6" w14:paraId="1BC934FD" w14:textId="77777777" w:rsidTr="00626D81">
        <w:tc>
          <w:tcPr>
            <w:tcW w:w="648" w:type="dxa"/>
            <w:shd w:val="clear" w:color="auto" w:fill="auto"/>
          </w:tcPr>
          <w:p w14:paraId="2DADDEEB" w14:textId="77777777" w:rsidR="007A71C6" w:rsidRPr="00CB24FB" w:rsidRDefault="007A71C6" w:rsidP="00626D81">
            <w:pPr>
              <w:jc w:val="center"/>
            </w:pPr>
            <w:r w:rsidRPr="00CB24FB">
              <w:t>5</w:t>
            </w:r>
          </w:p>
        </w:tc>
        <w:tc>
          <w:tcPr>
            <w:tcW w:w="4140" w:type="dxa"/>
            <w:shd w:val="clear" w:color="auto" w:fill="auto"/>
          </w:tcPr>
          <w:p w14:paraId="024DAD79" w14:textId="77777777" w:rsidR="007A71C6" w:rsidRPr="00CB24FB" w:rsidRDefault="007A71C6" w:rsidP="00626D81">
            <w:r w:rsidRPr="00CB24FB">
              <w:t>Папка Матвій Олегович</w:t>
            </w:r>
          </w:p>
        </w:tc>
        <w:tc>
          <w:tcPr>
            <w:tcW w:w="2160" w:type="dxa"/>
            <w:shd w:val="clear" w:color="auto" w:fill="auto"/>
          </w:tcPr>
          <w:p w14:paraId="7904B519" w14:textId="77777777" w:rsidR="007A71C6" w:rsidRPr="00CB24FB" w:rsidRDefault="007A71C6" w:rsidP="00626D81">
            <w:pPr>
              <w:jc w:val="center"/>
            </w:pPr>
            <w:r w:rsidRPr="00CB24FB">
              <w:t>28.06.2009</w:t>
            </w:r>
          </w:p>
        </w:tc>
        <w:tc>
          <w:tcPr>
            <w:tcW w:w="2700" w:type="dxa"/>
            <w:shd w:val="clear" w:color="auto" w:fill="auto"/>
          </w:tcPr>
          <w:p w14:paraId="44A47E7D" w14:textId="77777777" w:rsidR="007A71C6" w:rsidRPr="00CB24FB" w:rsidRDefault="007A71C6" w:rsidP="00626D81">
            <w:r w:rsidRPr="00CB24FB">
              <w:t>НВК «Інженерно-економічна школа – Львівський економічний ліцей»</w:t>
            </w:r>
          </w:p>
        </w:tc>
        <w:tc>
          <w:tcPr>
            <w:tcW w:w="932" w:type="dxa"/>
            <w:shd w:val="clear" w:color="auto" w:fill="auto"/>
          </w:tcPr>
          <w:p w14:paraId="75955C4C" w14:textId="77777777" w:rsidR="007A71C6" w:rsidRPr="00CB24FB" w:rsidRDefault="007A71C6" w:rsidP="00626D81">
            <w:pPr>
              <w:jc w:val="center"/>
            </w:pPr>
            <w:r w:rsidRPr="00CB24FB">
              <w:t>9</w:t>
            </w:r>
          </w:p>
        </w:tc>
        <w:tc>
          <w:tcPr>
            <w:tcW w:w="2576" w:type="dxa"/>
            <w:shd w:val="clear" w:color="auto" w:fill="auto"/>
          </w:tcPr>
          <w:p w14:paraId="7E02B61C" w14:textId="77777777" w:rsidR="007A71C6" w:rsidRPr="00CB24FB" w:rsidRDefault="007A71C6" w:rsidP="00626D81">
            <w:r w:rsidRPr="00CB24FB">
              <w:t>Сава Ірина Стефанівна</w:t>
            </w:r>
          </w:p>
        </w:tc>
        <w:tc>
          <w:tcPr>
            <w:tcW w:w="1024" w:type="dxa"/>
            <w:shd w:val="clear" w:color="auto" w:fill="auto"/>
          </w:tcPr>
          <w:p w14:paraId="49113C98" w14:textId="77777777" w:rsidR="007A71C6" w:rsidRPr="00CB24FB" w:rsidRDefault="007A71C6" w:rsidP="00626D81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14:paraId="354E66C4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</w:t>
            </w:r>
          </w:p>
        </w:tc>
      </w:tr>
      <w:tr w:rsidR="007A71C6" w:rsidRPr="00D408C6" w14:paraId="4BAE5EAD" w14:textId="77777777" w:rsidTr="00626D81">
        <w:tc>
          <w:tcPr>
            <w:tcW w:w="648" w:type="dxa"/>
            <w:shd w:val="clear" w:color="auto" w:fill="auto"/>
          </w:tcPr>
          <w:p w14:paraId="110281D7" w14:textId="77777777" w:rsidR="007A71C6" w:rsidRPr="00D126FC" w:rsidRDefault="007A71C6" w:rsidP="00626D81">
            <w:pPr>
              <w:jc w:val="center"/>
            </w:pPr>
            <w:r w:rsidRPr="00D126FC">
              <w:t>6</w:t>
            </w:r>
          </w:p>
        </w:tc>
        <w:tc>
          <w:tcPr>
            <w:tcW w:w="4140" w:type="dxa"/>
            <w:shd w:val="clear" w:color="auto" w:fill="auto"/>
          </w:tcPr>
          <w:p w14:paraId="283BC3DD" w14:textId="77777777" w:rsidR="007A71C6" w:rsidRPr="0037539D" w:rsidRDefault="007A71C6" w:rsidP="00626D81">
            <w:r w:rsidRPr="0037539D">
              <w:t>Вовк Артем Степанович</w:t>
            </w:r>
          </w:p>
        </w:tc>
        <w:tc>
          <w:tcPr>
            <w:tcW w:w="2160" w:type="dxa"/>
            <w:shd w:val="clear" w:color="auto" w:fill="auto"/>
          </w:tcPr>
          <w:p w14:paraId="17D5B5F3" w14:textId="77777777" w:rsidR="007A71C6" w:rsidRPr="0037539D" w:rsidRDefault="007A71C6" w:rsidP="00626D81">
            <w:pPr>
              <w:jc w:val="center"/>
            </w:pPr>
            <w:r w:rsidRPr="0037539D">
              <w:t>25.07.2009</w:t>
            </w:r>
          </w:p>
        </w:tc>
        <w:tc>
          <w:tcPr>
            <w:tcW w:w="2700" w:type="dxa"/>
            <w:shd w:val="clear" w:color="auto" w:fill="auto"/>
          </w:tcPr>
          <w:p w14:paraId="7CB1FBBF" w14:textId="77777777" w:rsidR="007A71C6" w:rsidRPr="0037539D" w:rsidRDefault="007A71C6" w:rsidP="00626D81">
            <w:r w:rsidRPr="0037539D">
              <w:t>СЗШ №99 м. Львова</w:t>
            </w:r>
          </w:p>
        </w:tc>
        <w:tc>
          <w:tcPr>
            <w:tcW w:w="932" w:type="dxa"/>
            <w:shd w:val="clear" w:color="auto" w:fill="auto"/>
          </w:tcPr>
          <w:p w14:paraId="5313D1BC" w14:textId="77777777" w:rsidR="007A71C6" w:rsidRPr="0037539D" w:rsidRDefault="007A71C6" w:rsidP="00626D81">
            <w:pPr>
              <w:jc w:val="center"/>
            </w:pPr>
            <w:r w:rsidRPr="0037539D">
              <w:t>9</w:t>
            </w:r>
          </w:p>
        </w:tc>
        <w:tc>
          <w:tcPr>
            <w:tcW w:w="2576" w:type="dxa"/>
            <w:shd w:val="clear" w:color="auto" w:fill="auto"/>
          </w:tcPr>
          <w:p w14:paraId="3A62032C" w14:textId="77777777" w:rsidR="007A71C6" w:rsidRPr="0037539D" w:rsidRDefault="007A71C6" w:rsidP="00626D81">
            <w:r w:rsidRPr="0037539D">
              <w:t>Семків Надія Богданівна</w:t>
            </w:r>
          </w:p>
        </w:tc>
        <w:tc>
          <w:tcPr>
            <w:tcW w:w="1024" w:type="dxa"/>
            <w:shd w:val="clear" w:color="auto" w:fill="auto"/>
          </w:tcPr>
          <w:p w14:paraId="5D207BB6" w14:textId="77777777" w:rsidR="007A71C6" w:rsidRPr="00CB24FB" w:rsidRDefault="007A71C6" w:rsidP="00626D81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14:paraId="4236CEF5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</w:tr>
      <w:tr w:rsidR="007A71C6" w:rsidRPr="00D408C6" w14:paraId="71344C5D" w14:textId="77777777" w:rsidTr="00626D81">
        <w:tc>
          <w:tcPr>
            <w:tcW w:w="648" w:type="dxa"/>
            <w:shd w:val="clear" w:color="auto" w:fill="auto"/>
          </w:tcPr>
          <w:p w14:paraId="7B72EC3C" w14:textId="77777777" w:rsidR="007A71C6" w:rsidRPr="00D126FC" w:rsidRDefault="007A71C6" w:rsidP="00626D81">
            <w:pPr>
              <w:jc w:val="center"/>
            </w:pPr>
            <w:r w:rsidRPr="00D126FC">
              <w:t>7</w:t>
            </w:r>
          </w:p>
        </w:tc>
        <w:tc>
          <w:tcPr>
            <w:tcW w:w="4140" w:type="dxa"/>
            <w:shd w:val="clear" w:color="auto" w:fill="auto"/>
          </w:tcPr>
          <w:p w14:paraId="02DDAE64" w14:textId="77777777" w:rsidR="007A71C6" w:rsidRPr="00AC6BE6" w:rsidRDefault="007A71C6" w:rsidP="00626D81">
            <w:pPr>
              <w:pStyle w:val="60"/>
              <w:shd w:val="clear" w:color="auto" w:fill="auto"/>
              <w:spacing w:before="0" w:after="0" w:line="252" w:lineRule="exact"/>
              <w:ind w:firstLine="0"/>
              <w:rPr>
                <w:rFonts w:ascii="Times New Roman" w:hAnsi="Times New Roman"/>
                <w:lang w:eastAsia="uk-UA"/>
              </w:rPr>
            </w:pPr>
            <w:r w:rsidRPr="00AC6BE6">
              <w:rPr>
                <w:rFonts w:ascii="Times New Roman" w:hAnsi="Times New Roman"/>
                <w:lang w:eastAsia="uk-UA"/>
              </w:rPr>
              <w:t>Соболь Володимир Володимирович</w:t>
            </w:r>
          </w:p>
        </w:tc>
        <w:tc>
          <w:tcPr>
            <w:tcW w:w="2160" w:type="dxa"/>
            <w:shd w:val="clear" w:color="auto" w:fill="auto"/>
          </w:tcPr>
          <w:p w14:paraId="0D77D7B9" w14:textId="77777777" w:rsidR="007A71C6" w:rsidRPr="00AC6BE6" w:rsidRDefault="007A71C6" w:rsidP="00626D81">
            <w:pPr>
              <w:pStyle w:val="60"/>
              <w:shd w:val="clear" w:color="auto" w:fill="auto"/>
              <w:spacing w:before="0" w:after="0" w:line="252" w:lineRule="exact"/>
              <w:ind w:firstLine="0"/>
              <w:jc w:val="center"/>
              <w:rPr>
                <w:rFonts w:ascii="Times New Roman" w:hAnsi="Times New Roman"/>
                <w:lang w:eastAsia="uk-UA"/>
              </w:rPr>
            </w:pPr>
            <w:r w:rsidRPr="00AC6BE6">
              <w:rPr>
                <w:rFonts w:ascii="Times New Roman" w:hAnsi="Times New Roman"/>
                <w:lang w:eastAsia="uk-UA"/>
              </w:rPr>
              <w:t>13.11.2008</w:t>
            </w:r>
          </w:p>
        </w:tc>
        <w:tc>
          <w:tcPr>
            <w:tcW w:w="2700" w:type="dxa"/>
            <w:shd w:val="clear" w:color="auto" w:fill="auto"/>
          </w:tcPr>
          <w:p w14:paraId="499B79D3" w14:textId="77777777" w:rsidR="007A71C6" w:rsidRPr="00AC6BE6" w:rsidRDefault="007A71C6" w:rsidP="00626D81">
            <w:pPr>
              <w:pStyle w:val="60"/>
              <w:shd w:val="clear" w:color="auto" w:fill="auto"/>
              <w:spacing w:before="0" w:after="0" w:line="252" w:lineRule="exact"/>
              <w:ind w:firstLine="0"/>
              <w:rPr>
                <w:rFonts w:ascii="Times New Roman" w:hAnsi="Times New Roman"/>
                <w:lang w:eastAsia="uk-UA"/>
              </w:rPr>
            </w:pPr>
            <w:r w:rsidRPr="00AC6BE6">
              <w:rPr>
                <w:rFonts w:ascii="Times New Roman" w:hAnsi="Times New Roman"/>
                <w:lang w:eastAsia="uk-UA"/>
              </w:rPr>
              <w:t>Ліцей №75 імені Лесі Українки ЛМР</w:t>
            </w:r>
          </w:p>
        </w:tc>
        <w:tc>
          <w:tcPr>
            <w:tcW w:w="932" w:type="dxa"/>
            <w:shd w:val="clear" w:color="auto" w:fill="auto"/>
          </w:tcPr>
          <w:p w14:paraId="6C9D652C" w14:textId="77777777" w:rsidR="007A71C6" w:rsidRPr="00AC6BE6" w:rsidRDefault="007A71C6" w:rsidP="00626D81">
            <w:pPr>
              <w:pStyle w:val="6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lang w:eastAsia="uk-UA"/>
              </w:rPr>
            </w:pPr>
            <w:r w:rsidRPr="00AC6BE6">
              <w:rPr>
                <w:rFonts w:ascii="Times New Roman" w:hAnsi="Times New Roman"/>
                <w:lang w:eastAsia="uk-UA"/>
              </w:rPr>
              <w:t>9</w:t>
            </w:r>
          </w:p>
        </w:tc>
        <w:tc>
          <w:tcPr>
            <w:tcW w:w="2576" w:type="dxa"/>
            <w:shd w:val="clear" w:color="auto" w:fill="auto"/>
          </w:tcPr>
          <w:p w14:paraId="6D3F3ACC" w14:textId="77777777" w:rsidR="007A71C6" w:rsidRPr="007319CE" w:rsidRDefault="007A71C6" w:rsidP="00626D81">
            <w:proofErr w:type="spellStart"/>
            <w:r w:rsidRPr="007319CE">
              <w:t>Гнатуш</w:t>
            </w:r>
            <w:proofErr w:type="spellEnd"/>
            <w:r w:rsidRPr="007319CE">
              <w:t xml:space="preserve"> Марія Олегівна</w:t>
            </w:r>
          </w:p>
        </w:tc>
        <w:tc>
          <w:tcPr>
            <w:tcW w:w="1024" w:type="dxa"/>
            <w:shd w:val="clear" w:color="auto" w:fill="auto"/>
          </w:tcPr>
          <w:p w14:paraId="2DBFA104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14:paraId="2B90E880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</w:tr>
      <w:tr w:rsidR="007A71C6" w:rsidRPr="00D408C6" w14:paraId="71FD4F09" w14:textId="77777777" w:rsidTr="00626D81">
        <w:tc>
          <w:tcPr>
            <w:tcW w:w="648" w:type="dxa"/>
            <w:shd w:val="clear" w:color="auto" w:fill="auto"/>
          </w:tcPr>
          <w:p w14:paraId="7E629221" w14:textId="77777777" w:rsidR="007A71C6" w:rsidRPr="00D126FC" w:rsidRDefault="007A71C6" w:rsidP="00626D81">
            <w:pPr>
              <w:jc w:val="center"/>
            </w:pPr>
            <w:r w:rsidRPr="00D126FC">
              <w:t>8</w:t>
            </w:r>
          </w:p>
        </w:tc>
        <w:tc>
          <w:tcPr>
            <w:tcW w:w="4140" w:type="dxa"/>
            <w:shd w:val="clear" w:color="auto" w:fill="auto"/>
          </w:tcPr>
          <w:p w14:paraId="268CF00E" w14:textId="77777777" w:rsidR="007A71C6" w:rsidRPr="007319CE" w:rsidRDefault="007A71C6" w:rsidP="00626D81">
            <w:r w:rsidRPr="007319CE">
              <w:t>Студений Юрій Назарович</w:t>
            </w:r>
          </w:p>
        </w:tc>
        <w:tc>
          <w:tcPr>
            <w:tcW w:w="2160" w:type="dxa"/>
            <w:shd w:val="clear" w:color="auto" w:fill="auto"/>
          </w:tcPr>
          <w:p w14:paraId="07E20A81" w14:textId="77777777" w:rsidR="007A71C6" w:rsidRPr="007319CE" w:rsidRDefault="007A71C6" w:rsidP="00626D81">
            <w:pPr>
              <w:jc w:val="center"/>
            </w:pPr>
            <w:r w:rsidRPr="007319CE">
              <w:t>29.09.2008</w:t>
            </w:r>
          </w:p>
        </w:tc>
        <w:tc>
          <w:tcPr>
            <w:tcW w:w="2700" w:type="dxa"/>
            <w:shd w:val="clear" w:color="auto" w:fill="auto"/>
          </w:tcPr>
          <w:p w14:paraId="05B999EF" w14:textId="77777777" w:rsidR="007A71C6" w:rsidRPr="007319CE" w:rsidRDefault="007A71C6" w:rsidP="00626D81">
            <w:r w:rsidRPr="007319CE">
              <w:t>СЗШ № 40</w:t>
            </w:r>
          </w:p>
        </w:tc>
        <w:tc>
          <w:tcPr>
            <w:tcW w:w="932" w:type="dxa"/>
            <w:shd w:val="clear" w:color="auto" w:fill="auto"/>
          </w:tcPr>
          <w:p w14:paraId="3C53199A" w14:textId="77777777" w:rsidR="007A71C6" w:rsidRPr="007319CE" w:rsidRDefault="007A71C6" w:rsidP="00626D81">
            <w:pPr>
              <w:jc w:val="center"/>
            </w:pPr>
            <w:r w:rsidRPr="007319CE">
              <w:t>9</w:t>
            </w:r>
          </w:p>
        </w:tc>
        <w:tc>
          <w:tcPr>
            <w:tcW w:w="2576" w:type="dxa"/>
            <w:shd w:val="clear" w:color="auto" w:fill="auto"/>
          </w:tcPr>
          <w:p w14:paraId="5B09F020" w14:textId="77777777" w:rsidR="007A71C6" w:rsidRPr="007319CE" w:rsidRDefault="007A71C6" w:rsidP="00626D81">
            <w:proofErr w:type="spellStart"/>
            <w:r w:rsidRPr="007319CE">
              <w:t>Мацьо</w:t>
            </w:r>
            <w:proofErr w:type="spellEnd"/>
            <w:r w:rsidRPr="007319CE">
              <w:t xml:space="preserve"> Марія Святославівна</w:t>
            </w:r>
          </w:p>
        </w:tc>
        <w:tc>
          <w:tcPr>
            <w:tcW w:w="1024" w:type="dxa"/>
            <w:shd w:val="clear" w:color="auto" w:fill="auto"/>
          </w:tcPr>
          <w:p w14:paraId="274DEAE5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14:paraId="733922EA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F02BF4">
              <w:rPr>
                <w:sz w:val="28"/>
                <w:szCs w:val="28"/>
              </w:rPr>
              <w:t>12,5</w:t>
            </w:r>
          </w:p>
        </w:tc>
      </w:tr>
      <w:tr w:rsidR="007A71C6" w:rsidRPr="00D408C6" w14:paraId="35119B3D" w14:textId="77777777" w:rsidTr="00626D81">
        <w:tc>
          <w:tcPr>
            <w:tcW w:w="648" w:type="dxa"/>
            <w:shd w:val="clear" w:color="auto" w:fill="auto"/>
          </w:tcPr>
          <w:p w14:paraId="1DCDF8FE" w14:textId="77777777" w:rsidR="007A71C6" w:rsidRPr="00D126FC" w:rsidRDefault="007A71C6" w:rsidP="00626D81">
            <w:pPr>
              <w:jc w:val="center"/>
            </w:pPr>
            <w:r>
              <w:t>9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01D5F155" w14:textId="77777777" w:rsidR="007A71C6" w:rsidRPr="007319CE" w:rsidRDefault="007A71C6" w:rsidP="00626D81">
            <w:pPr>
              <w:pStyle w:val="a3"/>
              <w:rPr>
                <w:sz w:val="24"/>
                <w:szCs w:val="24"/>
              </w:rPr>
            </w:pPr>
            <w:proofErr w:type="spellStart"/>
            <w:r w:rsidRPr="007319CE">
              <w:rPr>
                <w:sz w:val="24"/>
                <w:szCs w:val="24"/>
              </w:rPr>
              <w:t>Гамула</w:t>
            </w:r>
            <w:proofErr w:type="spellEnd"/>
            <w:r w:rsidRPr="007319CE">
              <w:rPr>
                <w:sz w:val="24"/>
                <w:szCs w:val="24"/>
              </w:rPr>
              <w:t xml:space="preserve"> Богдан Дмитрович  </w:t>
            </w:r>
          </w:p>
        </w:tc>
        <w:tc>
          <w:tcPr>
            <w:tcW w:w="2160" w:type="dxa"/>
            <w:shd w:val="clear" w:color="auto" w:fill="auto"/>
          </w:tcPr>
          <w:p w14:paraId="0798012E" w14:textId="77777777" w:rsidR="007A71C6" w:rsidRPr="007319CE" w:rsidRDefault="007A71C6" w:rsidP="00626D81">
            <w:pPr>
              <w:pStyle w:val="a3"/>
              <w:jc w:val="center"/>
              <w:rPr>
                <w:sz w:val="24"/>
                <w:szCs w:val="24"/>
              </w:rPr>
            </w:pPr>
            <w:r w:rsidRPr="007319CE">
              <w:rPr>
                <w:sz w:val="24"/>
                <w:szCs w:val="24"/>
              </w:rPr>
              <w:t>28.06.2009</w:t>
            </w:r>
          </w:p>
        </w:tc>
        <w:tc>
          <w:tcPr>
            <w:tcW w:w="2700" w:type="dxa"/>
            <w:shd w:val="clear" w:color="auto" w:fill="auto"/>
          </w:tcPr>
          <w:p w14:paraId="6D71F722" w14:textId="77777777" w:rsidR="007A71C6" w:rsidRPr="007319CE" w:rsidRDefault="007A71C6" w:rsidP="00626D81">
            <w:pPr>
              <w:pStyle w:val="a3"/>
              <w:rPr>
                <w:sz w:val="24"/>
                <w:szCs w:val="24"/>
              </w:rPr>
            </w:pPr>
            <w:r w:rsidRPr="007319CE">
              <w:rPr>
                <w:sz w:val="24"/>
                <w:szCs w:val="24"/>
              </w:rPr>
              <w:t>Львівська гімназія “Євшан”</w:t>
            </w:r>
          </w:p>
        </w:tc>
        <w:tc>
          <w:tcPr>
            <w:tcW w:w="932" w:type="dxa"/>
            <w:shd w:val="clear" w:color="auto" w:fill="auto"/>
          </w:tcPr>
          <w:p w14:paraId="4822D7BE" w14:textId="77777777" w:rsidR="007A71C6" w:rsidRPr="007319CE" w:rsidRDefault="007A71C6" w:rsidP="00626D81">
            <w:pPr>
              <w:pStyle w:val="a3"/>
              <w:jc w:val="center"/>
              <w:rPr>
                <w:sz w:val="24"/>
                <w:szCs w:val="24"/>
              </w:rPr>
            </w:pPr>
            <w:r w:rsidRPr="007319CE">
              <w:rPr>
                <w:sz w:val="24"/>
                <w:szCs w:val="24"/>
              </w:rPr>
              <w:t>9</w:t>
            </w:r>
          </w:p>
        </w:tc>
        <w:tc>
          <w:tcPr>
            <w:tcW w:w="2576" w:type="dxa"/>
            <w:shd w:val="clear" w:color="auto" w:fill="auto"/>
          </w:tcPr>
          <w:p w14:paraId="7BBB5D13" w14:textId="77777777" w:rsidR="007A71C6" w:rsidRPr="007319CE" w:rsidRDefault="007A71C6" w:rsidP="00626D81">
            <w:pPr>
              <w:pStyle w:val="a3"/>
              <w:rPr>
                <w:sz w:val="24"/>
                <w:szCs w:val="24"/>
              </w:rPr>
            </w:pPr>
            <w:proofErr w:type="spellStart"/>
            <w:r w:rsidRPr="007319CE">
              <w:rPr>
                <w:sz w:val="24"/>
                <w:szCs w:val="24"/>
              </w:rPr>
              <w:t>Пирожик</w:t>
            </w:r>
            <w:proofErr w:type="spellEnd"/>
            <w:r w:rsidRPr="007319CE">
              <w:rPr>
                <w:sz w:val="24"/>
                <w:szCs w:val="24"/>
              </w:rPr>
              <w:t xml:space="preserve"> Людмила Михайлівна </w:t>
            </w:r>
          </w:p>
        </w:tc>
        <w:tc>
          <w:tcPr>
            <w:tcW w:w="1024" w:type="dxa"/>
            <w:shd w:val="clear" w:color="auto" w:fill="auto"/>
          </w:tcPr>
          <w:p w14:paraId="5DEEA5ED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14:paraId="27605109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7A71C6" w:rsidRPr="00D408C6" w14:paraId="26321752" w14:textId="77777777" w:rsidTr="00626D81">
        <w:tc>
          <w:tcPr>
            <w:tcW w:w="648" w:type="dxa"/>
            <w:shd w:val="clear" w:color="auto" w:fill="auto"/>
          </w:tcPr>
          <w:p w14:paraId="7F7D4C3F" w14:textId="77777777" w:rsidR="007A71C6" w:rsidRPr="00D126FC" w:rsidRDefault="007A71C6" w:rsidP="00626D81">
            <w:pPr>
              <w:jc w:val="center"/>
            </w:pPr>
            <w:r>
              <w:t>10</w:t>
            </w:r>
          </w:p>
        </w:tc>
        <w:tc>
          <w:tcPr>
            <w:tcW w:w="4140" w:type="dxa"/>
            <w:shd w:val="clear" w:color="auto" w:fill="auto"/>
          </w:tcPr>
          <w:p w14:paraId="04E30BF8" w14:textId="77777777" w:rsidR="007A71C6" w:rsidRPr="003B266B" w:rsidRDefault="007A71C6" w:rsidP="00626D81">
            <w:r w:rsidRPr="003B266B">
              <w:t>Кушнір Євген Віталійович</w:t>
            </w:r>
          </w:p>
        </w:tc>
        <w:tc>
          <w:tcPr>
            <w:tcW w:w="2160" w:type="dxa"/>
            <w:shd w:val="clear" w:color="auto" w:fill="auto"/>
          </w:tcPr>
          <w:p w14:paraId="154EDEF8" w14:textId="77777777" w:rsidR="007A71C6" w:rsidRPr="003B266B" w:rsidRDefault="007A71C6" w:rsidP="00626D81">
            <w:pPr>
              <w:jc w:val="center"/>
            </w:pPr>
            <w:r w:rsidRPr="003B266B">
              <w:t>08.03.2009</w:t>
            </w:r>
          </w:p>
        </w:tc>
        <w:tc>
          <w:tcPr>
            <w:tcW w:w="2700" w:type="dxa"/>
            <w:shd w:val="clear" w:color="auto" w:fill="auto"/>
          </w:tcPr>
          <w:p w14:paraId="0DCC9A93" w14:textId="77777777" w:rsidR="007A71C6" w:rsidRPr="003B266B" w:rsidRDefault="007A71C6" w:rsidP="00626D81">
            <w:r w:rsidRPr="003B266B">
              <w:t>Ліцей №15 ЛМР</w:t>
            </w:r>
          </w:p>
        </w:tc>
        <w:tc>
          <w:tcPr>
            <w:tcW w:w="932" w:type="dxa"/>
            <w:shd w:val="clear" w:color="auto" w:fill="auto"/>
          </w:tcPr>
          <w:p w14:paraId="7D52C201" w14:textId="77777777" w:rsidR="007A71C6" w:rsidRPr="003B266B" w:rsidRDefault="007A71C6" w:rsidP="00626D81">
            <w:pPr>
              <w:jc w:val="center"/>
            </w:pPr>
            <w:r w:rsidRPr="003B266B">
              <w:t>9</w:t>
            </w:r>
          </w:p>
        </w:tc>
        <w:tc>
          <w:tcPr>
            <w:tcW w:w="2576" w:type="dxa"/>
            <w:shd w:val="clear" w:color="auto" w:fill="auto"/>
          </w:tcPr>
          <w:p w14:paraId="6AE9A0F0" w14:textId="77777777" w:rsidR="007A71C6" w:rsidRPr="003B266B" w:rsidRDefault="007A71C6" w:rsidP="00626D81">
            <w:proofErr w:type="spellStart"/>
            <w:r w:rsidRPr="003B266B">
              <w:t>Бернат</w:t>
            </w:r>
            <w:proofErr w:type="spellEnd"/>
            <w:r w:rsidRPr="003B266B">
              <w:t xml:space="preserve"> В</w:t>
            </w:r>
            <w:r>
              <w:t>алерія Олександрівна</w:t>
            </w:r>
          </w:p>
        </w:tc>
        <w:tc>
          <w:tcPr>
            <w:tcW w:w="1024" w:type="dxa"/>
            <w:shd w:val="clear" w:color="auto" w:fill="auto"/>
          </w:tcPr>
          <w:p w14:paraId="1FD00BB4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14:paraId="0B5DBD41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</w:tbl>
    <w:p w14:paraId="6AB55ACF" w14:textId="77777777" w:rsidR="007A71C6" w:rsidRDefault="007A71C6" w:rsidP="007A71C6">
      <w:pPr>
        <w:ind w:left="360"/>
        <w:rPr>
          <w:sz w:val="28"/>
          <w:szCs w:val="28"/>
        </w:rPr>
      </w:pPr>
    </w:p>
    <w:p w14:paraId="4A69B5FA" w14:textId="77777777" w:rsidR="007A71C6" w:rsidRDefault="007A71C6" w:rsidP="007A71C6">
      <w:pPr>
        <w:ind w:left="360"/>
        <w:rPr>
          <w:sz w:val="28"/>
          <w:szCs w:val="28"/>
        </w:rPr>
      </w:pPr>
    </w:p>
    <w:p w14:paraId="54771E8C" w14:textId="77777777" w:rsidR="007A71C6" w:rsidRPr="00FE0A4D" w:rsidRDefault="007A71C6" w:rsidP="007A71C6">
      <w:pPr>
        <w:ind w:left="360"/>
        <w:rPr>
          <w:sz w:val="28"/>
          <w:szCs w:val="28"/>
        </w:rPr>
      </w:pPr>
      <w:r w:rsidRPr="00FE0A4D">
        <w:rPr>
          <w:sz w:val="28"/>
          <w:szCs w:val="28"/>
        </w:rPr>
        <w:t>Голова оргкомітету</w:t>
      </w:r>
      <w:r w:rsidRPr="00FE0A4D">
        <w:rPr>
          <w:sz w:val="28"/>
          <w:szCs w:val="28"/>
        </w:rPr>
        <w:tab/>
      </w:r>
      <w:r w:rsidRPr="00FE0A4D">
        <w:rPr>
          <w:sz w:val="28"/>
          <w:szCs w:val="28"/>
        </w:rPr>
        <w:tab/>
      </w:r>
      <w:r>
        <w:rPr>
          <w:sz w:val="28"/>
          <w:szCs w:val="28"/>
        </w:rPr>
        <w:t xml:space="preserve">Т. </w:t>
      </w:r>
      <w:proofErr w:type="spellStart"/>
      <w:r>
        <w:rPr>
          <w:sz w:val="28"/>
          <w:szCs w:val="28"/>
        </w:rPr>
        <w:t>Лемик</w:t>
      </w:r>
      <w:proofErr w:type="spellEnd"/>
      <w:r w:rsidRPr="00FE0A4D">
        <w:rPr>
          <w:sz w:val="28"/>
          <w:szCs w:val="28"/>
        </w:rPr>
        <w:tab/>
      </w:r>
      <w:r w:rsidRPr="00FE0A4D">
        <w:rPr>
          <w:sz w:val="28"/>
          <w:szCs w:val="28"/>
        </w:rPr>
        <w:tab/>
      </w:r>
      <w:r w:rsidRPr="00FE0A4D">
        <w:rPr>
          <w:sz w:val="28"/>
          <w:szCs w:val="28"/>
        </w:rPr>
        <w:tab/>
      </w:r>
      <w:r w:rsidRPr="00FE0A4D">
        <w:rPr>
          <w:sz w:val="28"/>
          <w:szCs w:val="28"/>
        </w:rPr>
        <w:tab/>
      </w:r>
      <w:r w:rsidRPr="00FE0A4D">
        <w:rPr>
          <w:sz w:val="28"/>
          <w:szCs w:val="28"/>
        </w:rPr>
        <w:tab/>
      </w:r>
    </w:p>
    <w:p w14:paraId="78DBBBD2" w14:textId="77777777" w:rsidR="007A71C6" w:rsidRDefault="007A71C6" w:rsidP="007A71C6">
      <w:pPr>
        <w:ind w:left="360"/>
        <w:rPr>
          <w:sz w:val="28"/>
          <w:szCs w:val="28"/>
        </w:rPr>
      </w:pPr>
    </w:p>
    <w:p w14:paraId="20C154C3" w14:textId="77777777" w:rsidR="007A71C6" w:rsidRDefault="007A71C6" w:rsidP="007A71C6">
      <w:pPr>
        <w:ind w:left="360"/>
        <w:rPr>
          <w:sz w:val="28"/>
          <w:szCs w:val="28"/>
        </w:rPr>
      </w:pPr>
      <w:r w:rsidRPr="00FE0A4D">
        <w:rPr>
          <w:sz w:val="28"/>
          <w:szCs w:val="28"/>
        </w:rPr>
        <w:t>Голова журі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З. Максимович</w:t>
      </w:r>
    </w:p>
    <w:p w14:paraId="33DD7EDA" w14:textId="77777777" w:rsidR="007A71C6" w:rsidRDefault="007A71C6" w:rsidP="007A71C6">
      <w:pPr>
        <w:ind w:left="360"/>
        <w:rPr>
          <w:sz w:val="28"/>
          <w:szCs w:val="28"/>
        </w:rPr>
      </w:pPr>
    </w:p>
    <w:p w14:paraId="53584C02" w14:textId="77777777" w:rsidR="007A71C6" w:rsidRDefault="007A71C6" w:rsidP="007A71C6">
      <w:pPr>
        <w:ind w:left="360"/>
        <w:rPr>
          <w:sz w:val="28"/>
          <w:szCs w:val="28"/>
        </w:rPr>
      </w:pPr>
    </w:p>
    <w:p w14:paraId="7D68C842" w14:textId="77777777" w:rsidR="007A71C6" w:rsidRDefault="007A71C6" w:rsidP="007A71C6">
      <w:pPr>
        <w:ind w:left="360"/>
        <w:rPr>
          <w:sz w:val="28"/>
          <w:szCs w:val="28"/>
        </w:rPr>
      </w:pPr>
    </w:p>
    <w:p w14:paraId="37D77C85" w14:textId="77777777" w:rsidR="007A71C6" w:rsidRDefault="007A71C6" w:rsidP="007A71C6">
      <w:pPr>
        <w:ind w:left="360"/>
        <w:rPr>
          <w:sz w:val="28"/>
          <w:szCs w:val="28"/>
        </w:rPr>
      </w:pPr>
    </w:p>
    <w:p w14:paraId="60D0CD8F" w14:textId="77777777" w:rsidR="007A71C6" w:rsidRPr="002C4812" w:rsidRDefault="007A71C6" w:rsidP="007A71C6">
      <w:pPr>
        <w:ind w:left="360"/>
        <w:jc w:val="center"/>
        <w:outlineLvl w:val="0"/>
        <w:rPr>
          <w:b/>
          <w:i/>
          <w:sz w:val="28"/>
          <w:szCs w:val="28"/>
        </w:rPr>
      </w:pPr>
      <w:r w:rsidRPr="002C4812">
        <w:rPr>
          <w:b/>
          <w:i/>
          <w:sz w:val="28"/>
          <w:szCs w:val="28"/>
        </w:rPr>
        <w:t xml:space="preserve">Попередні результати ІІ етапу </w:t>
      </w:r>
      <w:r>
        <w:rPr>
          <w:b/>
          <w:i/>
          <w:sz w:val="28"/>
          <w:szCs w:val="28"/>
        </w:rPr>
        <w:t xml:space="preserve">Всеукраїнської учнівської </w:t>
      </w:r>
      <w:r w:rsidRPr="002C4812">
        <w:rPr>
          <w:b/>
          <w:i/>
          <w:sz w:val="28"/>
          <w:szCs w:val="28"/>
        </w:rPr>
        <w:t>олімпіади з фізики (</w:t>
      </w:r>
      <w:proofErr w:type="spellStart"/>
      <w:r w:rsidRPr="002C4812">
        <w:rPr>
          <w:b/>
          <w:i/>
          <w:sz w:val="28"/>
          <w:szCs w:val="28"/>
        </w:rPr>
        <w:t>Шевченківськ</w:t>
      </w:r>
      <w:r>
        <w:rPr>
          <w:b/>
          <w:i/>
          <w:sz w:val="28"/>
          <w:szCs w:val="28"/>
        </w:rPr>
        <w:t>о</w:t>
      </w:r>
      <w:proofErr w:type="spellEnd"/>
      <w:r>
        <w:rPr>
          <w:b/>
          <w:i/>
          <w:sz w:val="28"/>
          <w:szCs w:val="28"/>
        </w:rPr>
        <w:t>-Залізничний</w:t>
      </w:r>
      <w:r w:rsidRPr="002C4812">
        <w:rPr>
          <w:b/>
          <w:i/>
          <w:sz w:val="28"/>
          <w:szCs w:val="28"/>
        </w:rPr>
        <w:t xml:space="preserve"> р-н)</w:t>
      </w:r>
    </w:p>
    <w:p w14:paraId="456ADF95" w14:textId="77777777" w:rsidR="007A71C6" w:rsidRDefault="007A71C6" w:rsidP="007A71C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клас</w:t>
      </w:r>
    </w:p>
    <w:p w14:paraId="301041E7" w14:textId="77777777" w:rsidR="007A71C6" w:rsidRPr="002C4812" w:rsidRDefault="007A71C6" w:rsidP="007A71C6">
      <w:pPr>
        <w:ind w:left="360"/>
        <w:jc w:val="center"/>
        <w:rPr>
          <w:b/>
          <w:sz w:val="28"/>
          <w:szCs w:val="28"/>
        </w:rPr>
      </w:pPr>
      <w:r w:rsidRPr="002C481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2C4812">
        <w:rPr>
          <w:b/>
          <w:sz w:val="28"/>
          <w:szCs w:val="28"/>
        </w:rPr>
        <w:t>-20</w:t>
      </w:r>
      <w:r w:rsidRPr="00684E9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Pr="002C4812">
        <w:rPr>
          <w:b/>
          <w:sz w:val="28"/>
          <w:szCs w:val="28"/>
        </w:rPr>
        <w:t xml:space="preserve"> н.</w:t>
      </w:r>
      <w:r>
        <w:rPr>
          <w:b/>
          <w:sz w:val="28"/>
          <w:szCs w:val="28"/>
        </w:rPr>
        <w:t xml:space="preserve"> </w:t>
      </w:r>
      <w:r w:rsidRPr="002C4812">
        <w:rPr>
          <w:b/>
          <w:sz w:val="28"/>
          <w:szCs w:val="28"/>
        </w:rPr>
        <w:t>р.</w:t>
      </w:r>
    </w:p>
    <w:p w14:paraId="7ABD0E89" w14:textId="77777777" w:rsidR="007A71C6" w:rsidRPr="00934DC4" w:rsidRDefault="007A71C6" w:rsidP="007A71C6">
      <w:pPr>
        <w:ind w:left="360"/>
        <w:jc w:val="center"/>
        <w:outlineLvl w:val="0"/>
      </w:pPr>
    </w:p>
    <w:tbl>
      <w:tblPr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60"/>
        <w:gridCol w:w="2160"/>
        <w:gridCol w:w="2653"/>
        <w:gridCol w:w="932"/>
        <w:gridCol w:w="2494"/>
        <w:gridCol w:w="1260"/>
        <w:gridCol w:w="1526"/>
      </w:tblGrid>
      <w:tr w:rsidR="007A71C6" w:rsidRPr="00D408C6" w14:paraId="77416EF3" w14:textId="77777777" w:rsidTr="00626D81">
        <w:tc>
          <w:tcPr>
            <w:tcW w:w="648" w:type="dxa"/>
            <w:shd w:val="clear" w:color="auto" w:fill="auto"/>
          </w:tcPr>
          <w:p w14:paraId="41E392E2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№ з/п</w:t>
            </w:r>
          </w:p>
        </w:tc>
        <w:tc>
          <w:tcPr>
            <w:tcW w:w="3960" w:type="dxa"/>
            <w:shd w:val="clear" w:color="auto" w:fill="auto"/>
          </w:tcPr>
          <w:p w14:paraId="5286BE58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 xml:space="preserve">Прізвище, </w:t>
            </w:r>
            <w:proofErr w:type="spellStart"/>
            <w:r w:rsidRPr="00D408C6">
              <w:rPr>
                <w:sz w:val="28"/>
                <w:szCs w:val="28"/>
              </w:rPr>
              <w:t>ім</w:t>
            </w:r>
            <w:proofErr w:type="spellEnd"/>
            <w:r w:rsidRPr="00D408C6">
              <w:rPr>
                <w:sz w:val="28"/>
                <w:szCs w:val="28"/>
                <w:lang w:val="ru-RU"/>
              </w:rPr>
              <w:t>’</w:t>
            </w:r>
            <w:r w:rsidRPr="00D408C6">
              <w:rPr>
                <w:sz w:val="28"/>
                <w:szCs w:val="28"/>
              </w:rPr>
              <w:t>я,</w:t>
            </w:r>
          </w:p>
          <w:p w14:paraId="1641126F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по батькові учня</w:t>
            </w:r>
          </w:p>
        </w:tc>
        <w:tc>
          <w:tcPr>
            <w:tcW w:w="2160" w:type="dxa"/>
            <w:shd w:val="clear" w:color="auto" w:fill="auto"/>
          </w:tcPr>
          <w:p w14:paraId="596CE558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Число, місяць,</w:t>
            </w:r>
          </w:p>
          <w:p w14:paraId="41A74393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 xml:space="preserve"> рік народження</w:t>
            </w:r>
          </w:p>
        </w:tc>
        <w:tc>
          <w:tcPr>
            <w:tcW w:w="2653" w:type="dxa"/>
            <w:shd w:val="clear" w:color="auto" w:fill="auto"/>
          </w:tcPr>
          <w:p w14:paraId="48D839BD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Навчальний</w:t>
            </w:r>
          </w:p>
          <w:p w14:paraId="2A2BF19C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заклад</w:t>
            </w:r>
          </w:p>
        </w:tc>
        <w:tc>
          <w:tcPr>
            <w:tcW w:w="932" w:type="dxa"/>
            <w:shd w:val="clear" w:color="auto" w:fill="auto"/>
          </w:tcPr>
          <w:p w14:paraId="72E0C15D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Клас</w:t>
            </w:r>
          </w:p>
        </w:tc>
        <w:tc>
          <w:tcPr>
            <w:tcW w:w="2494" w:type="dxa"/>
            <w:shd w:val="clear" w:color="auto" w:fill="auto"/>
          </w:tcPr>
          <w:p w14:paraId="336708DE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 xml:space="preserve">Прізвище та </w:t>
            </w:r>
          </w:p>
          <w:p w14:paraId="12CBFEB3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ініціали вчителя</w:t>
            </w:r>
          </w:p>
        </w:tc>
        <w:tc>
          <w:tcPr>
            <w:tcW w:w="1260" w:type="dxa"/>
            <w:shd w:val="clear" w:color="auto" w:fill="auto"/>
          </w:tcPr>
          <w:p w14:paraId="36F6C888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Місце</w:t>
            </w:r>
          </w:p>
        </w:tc>
        <w:tc>
          <w:tcPr>
            <w:tcW w:w="1526" w:type="dxa"/>
            <w:shd w:val="clear" w:color="auto" w:fill="auto"/>
          </w:tcPr>
          <w:p w14:paraId="3477E964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Кількість балів</w:t>
            </w:r>
          </w:p>
        </w:tc>
      </w:tr>
      <w:tr w:rsidR="007A71C6" w:rsidRPr="00D408C6" w14:paraId="4C28AE0D" w14:textId="77777777" w:rsidTr="00626D81">
        <w:tc>
          <w:tcPr>
            <w:tcW w:w="648" w:type="dxa"/>
            <w:shd w:val="clear" w:color="auto" w:fill="auto"/>
          </w:tcPr>
          <w:p w14:paraId="244A6760" w14:textId="77777777" w:rsidR="007A71C6" w:rsidRPr="00D126FC" w:rsidRDefault="007A71C6" w:rsidP="00626D81">
            <w:pPr>
              <w:jc w:val="center"/>
            </w:pPr>
            <w:r w:rsidRPr="00D126FC">
              <w:t>1</w:t>
            </w:r>
          </w:p>
        </w:tc>
        <w:tc>
          <w:tcPr>
            <w:tcW w:w="3960" w:type="dxa"/>
            <w:shd w:val="clear" w:color="auto" w:fill="auto"/>
          </w:tcPr>
          <w:p w14:paraId="556C9488" w14:textId="77777777" w:rsidR="007A71C6" w:rsidRPr="00684E95" w:rsidRDefault="007A71C6" w:rsidP="00626D81">
            <w:r w:rsidRPr="00684E95">
              <w:t xml:space="preserve">Калин Софія </w:t>
            </w:r>
            <w:proofErr w:type="spellStart"/>
            <w:r w:rsidRPr="00684E95">
              <w:t>Володимірівна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418B0A43" w14:textId="77777777" w:rsidR="007A71C6" w:rsidRDefault="007A71C6" w:rsidP="00626D81">
            <w:pPr>
              <w:jc w:val="center"/>
            </w:pPr>
            <w:r w:rsidRPr="00684E95">
              <w:t>28.01.2008</w:t>
            </w:r>
          </w:p>
          <w:p w14:paraId="0E15728D" w14:textId="77777777" w:rsidR="007A71C6" w:rsidRPr="00684E95" w:rsidRDefault="007A71C6" w:rsidP="00626D81">
            <w:pPr>
              <w:jc w:val="center"/>
            </w:pPr>
          </w:p>
        </w:tc>
        <w:tc>
          <w:tcPr>
            <w:tcW w:w="2653" w:type="dxa"/>
            <w:shd w:val="clear" w:color="auto" w:fill="auto"/>
          </w:tcPr>
          <w:p w14:paraId="67D84644" w14:textId="77777777" w:rsidR="007A71C6" w:rsidRPr="00684E95" w:rsidRDefault="007A71C6" w:rsidP="00626D81">
            <w:r w:rsidRPr="00684E95">
              <w:t>Ліцей №81 ім.</w:t>
            </w:r>
            <w:r>
              <w:t xml:space="preserve"> </w:t>
            </w:r>
            <w:r w:rsidRPr="00684E95">
              <w:t>Сагайдачного ЛМР</w:t>
            </w:r>
          </w:p>
        </w:tc>
        <w:tc>
          <w:tcPr>
            <w:tcW w:w="932" w:type="dxa"/>
            <w:shd w:val="clear" w:color="auto" w:fill="auto"/>
          </w:tcPr>
          <w:p w14:paraId="6F0C7DA2" w14:textId="77777777" w:rsidR="007A71C6" w:rsidRPr="00684E95" w:rsidRDefault="007A71C6" w:rsidP="00626D81">
            <w:pPr>
              <w:jc w:val="center"/>
            </w:pPr>
            <w:r>
              <w:t>10</w:t>
            </w:r>
          </w:p>
        </w:tc>
        <w:tc>
          <w:tcPr>
            <w:tcW w:w="2494" w:type="dxa"/>
            <w:shd w:val="clear" w:color="auto" w:fill="auto"/>
          </w:tcPr>
          <w:p w14:paraId="4D3CB560" w14:textId="77777777" w:rsidR="007A71C6" w:rsidRPr="00684E95" w:rsidRDefault="007A71C6" w:rsidP="00626D81">
            <w:proofErr w:type="spellStart"/>
            <w:r w:rsidRPr="00684E95">
              <w:t>Солтан</w:t>
            </w:r>
            <w:proofErr w:type="spellEnd"/>
            <w:r w:rsidRPr="00684E95">
              <w:t xml:space="preserve"> Ірина Тарасівна</w:t>
            </w:r>
          </w:p>
        </w:tc>
        <w:tc>
          <w:tcPr>
            <w:tcW w:w="1260" w:type="dxa"/>
            <w:shd w:val="clear" w:color="auto" w:fill="auto"/>
          </w:tcPr>
          <w:p w14:paraId="2D06F1BA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14:paraId="7E743BD7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F02BF4">
              <w:rPr>
                <w:sz w:val="28"/>
                <w:szCs w:val="28"/>
              </w:rPr>
              <w:t>12,5</w:t>
            </w:r>
          </w:p>
        </w:tc>
      </w:tr>
      <w:tr w:rsidR="007A71C6" w:rsidRPr="00D408C6" w14:paraId="692970ED" w14:textId="77777777" w:rsidTr="00626D81">
        <w:tc>
          <w:tcPr>
            <w:tcW w:w="648" w:type="dxa"/>
            <w:shd w:val="clear" w:color="auto" w:fill="auto"/>
          </w:tcPr>
          <w:p w14:paraId="4FAA07CE" w14:textId="77777777" w:rsidR="007A71C6" w:rsidRPr="00D126FC" w:rsidRDefault="007A71C6" w:rsidP="00626D81">
            <w:pPr>
              <w:jc w:val="center"/>
            </w:pPr>
            <w:r w:rsidRPr="00D126FC">
              <w:t>2</w:t>
            </w:r>
          </w:p>
        </w:tc>
        <w:tc>
          <w:tcPr>
            <w:tcW w:w="3960" w:type="dxa"/>
            <w:shd w:val="clear" w:color="auto" w:fill="auto"/>
          </w:tcPr>
          <w:p w14:paraId="48FA56EE" w14:textId="77777777" w:rsidR="007A71C6" w:rsidRPr="00684E95" w:rsidRDefault="007A71C6" w:rsidP="00626D81">
            <w:r w:rsidRPr="00684E95">
              <w:t>Романишин Данило Романович</w:t>
            </w:r>
          </w:p>
        </w:tc>
        <w:tc>
          <w:tcPr>
            <w:tcW w:w="2160" w:type="dxa"/>
            <w:shd w:val="clear" w:color="auto" w:fill="auto"/>
          </w:tcPr>
          <w:p w14:paraId="46E5D448" w14:textId="77777777" w:rsidR="007A71C6" w:rsidRPr="00684E95" w:rsidRDefault="007A71C6" w:rsidP="00626D81">
            <w:pPr>
              <w:jc w:val="center"/>
            </w:pPr>
            <w:r w:rsidRPr="00684E95">
              <w:t>02</w:t>
            </w:r>
            <w:r>
              <w:t>.04.</w:t>
            </w:r>
            <w:r w:rsidRPr="00684E95">
              <w:t>2008</w:t>
            </w:r>
          </w:p>
        </w:tc>
        <w:tc>
          <w:tcPr>
            <w:tcW w:w="2653" w:type="dxa"/>
            <w:shd w:val="clear" w:color="auto" w:fill="auto"/>
          </w:tcPr>
          <w:p w14:paraId="7A0DB69A" w14:textId="77777777" w:rsidR="007A71C6" w:rsidRPr="00684E95" w:rsidRDefault="007A71C6" w:rsidP="00626D81">
            <w:r w:rsidRPr="00684E95">
              <w:t>Ліцей № 94 ЛМР</w:t>
            </w:r>
          </w:p>
        </w:tc>
        <w:tc>
          <w:tcPr>
            <w:tcW w:w="932" w:type="dxa"/>
            <w:shd w:val="clear" w:color="auto" w:fill="auto"/>
          </w:tcPr>
          <w:p w14:paraId="7B233A16" w14:textId="77777777" w:rsidR="007A71C6" w:rsidRPr="00684E95" w:rsidRDefault="007A71C6" w:rsidP="00626D81">
            <w:pPr>
              <w:jc w:val="center"/>
            </w:pPr>
            <w:r w:rsidRPr="00684E95">
              <w:t>10</w:t>
            </w:r>
            <w:bookmarkStart w:id="0" w:name="_GoBack"/>
            <w:bookmarkEnd w:id="0"/>
          </w:p>
        </w:tc>
        <w:tc>
          <w:tcPr>
            <w:tcW w:w="2494" w:type="dxa"/>
            <w:shd w:val="clear" w:color="auto" w:fill="auto"/>
          </w:tcPr>
          <w:p w14:paraId="11785FD9" w14:textId="77777777" w:rsidR="007A71C6" w:rsidRPr="00684E95" w:rsidRDefault="007A71C6" w:rsidP="00626D81">
            <w:r w:rsidRPr="00684E95">
              <w:t>Ільницький Ярослав Олегович</w:t>
            </w:r>
          </w:p>
        </w:tc>
        <w:tc>
          <w:tcPr>
            <w:tcW w:w="1260" w:type="dxa"/>
            <w:shd w:val="clear" w:color="auto" w:fill="auto"/>
          </w:tcPr>
          <w:p w14:paraId="5201B311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14:paraId="263F6599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7A71C6" w:rsidRPr="00D408C6" w14:paraId="2D07724E" w14:textId="77777777" w:rsidTr="00626D81">
        <w:tc>
          <w:tcPr>
            <w:tcW w:w="648" w:type="dxa"/>
            <w:shd w:val="clear" w:color="auto" w:fill="auto"/>
          </w:tcPr>
          <w:p w14:paraId="75DE25D6" w14:textId="77777777" w:rsidR="007A71C6" w:rsidRPr="00D126FC" w:rsidRDefault="007A71C6" w:rsidP="00626D81">
            <w:pPr>
              <w:jc w:val="center"/>
            </w:pPr>
            <w:r w:rsidRPr="00D126FC">
              <w:t>3</w:t>
            </w:r>
          </w:p>
        </w:tc>
        <w:tc>
          <w:tcPr>
            <w:tcW w:w="3960" w:type="dxa"/>
            <w:shd w:val="clear" w:color="auto" w:fill="auto"/>
          </w:tcPr>
          <w:p w14:paraId="665E789A" w14:textId="77777777" w:rsidR="007A71C6" w:rsidRPr="00684E95" w:rsidRDefault="007A71C6" w:rsidP="00626D81">
            <w:r>
              <w:t>Волошин Лідія Юріївна</w:t>
            </w:r>
          </w:p>
        </w:tc>
        <w:tc>
          <w:tcPr>
            <w:tcW w:w="2160" w:type="dxa"/>
            <w:shd w:val="clear" w:color="auto" w:fill="auto"/>
          </w:tcPr>
          <w:p w14:paraId="5145A182" w14:textId="77777777" w:rsidR="007A71C6" w:rsidRPr="00684E95" w:rsidRDefault="007A71C6" w:rsidP="00626D81">
            <w:pPr>
              <w:jc w:val="center"/>
            </w:pPr>
            <w:r>
              <w:t>02.05.2010</w:t>
            </w:r>
          </w:p>
        </w:tc>
        <w:tc>
          <w:tcPr>
            <w:tcW w:w="2653" w:type="dxa"/>
            <w:shd w:val="clear" w:color="auto" w:fill="auto"/>
          </w:tcPr>
          <w:p w14:paraId="7751D1D6" w14:textId="77777777" w:rsidR="007A71C6" w:rsidRPr="00684E95" w:rsidRDefault="007A71C6" w:rsidP="00626D81">
            <w:r>
              <w:t>ЛГ «Престиж»</w:t>
            </w:r>
          </w:p>
        </w:tc>
        <w:tc>
          <w:tcPr>
            <w:tcW w:w="932" w:type="dxa"/>
            <w:shd w:val="clear" w:color="auto" w:fill="auto"/>
          </w:tcPr>
          <w:p w14:paraId="18EC083D" w14:textId="77777777" w:rsidR="007A71C6" w:rsidRPr="00684E95" w:rsidRDefault="007A71C6" w:rsidP="00626D81">
            <w:pPr>
              <w:jc w:val="center"/>
            </w:pPr>
            <w:r>
              <w:t>10</w:t>
            </w:r>
          </w:p>
        </w:tc>
        <w:tc>
          <w:tcPr>
            <w:tcW w:w="2494" w:type="dxa"/>
            <w:shd w:val="clear" w:color="auto" w:fill="auto"/>
          </w:tcPr>
          <w:p w14:paraId="3204CBA0" w14:textId="77777777" w:rsidR="007A71C6" w:rsidRPr="00684E95" w:rsidRDefault="007A71C6" w:rsidP="00626D81">
            <w:r>
              <w:t>Коваль Галина Степанівна</w:t>
            </w:r>
          </w:p>
        </w:tc>
        <w:tc>
          <w:tcPr>
            <w:tcW w:w="1260" w:type="dxa"/>
            <w:shd w:val="clear" w:color="auto" w:fill="auto"/>
          </w:tcPr>
          <w:p w14:paraId="7D048D31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14:paraId="32A9895D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F02BF4">
              <w:rPr>
                <w:sz w:val="28"/>
                <w:szCs w:val="28"/>
              </w:rPr>
              <w:t>16,5</w:t>
            </w:r>
          </w:p>
        </w:tc>
      </w:tr>
      <w:tr w:rsidR="007A71C6" w:rsidRPr="00D408C6" w14:paraId="7E9E92E8" w14:textId="77777777" w:rsidTr="00626D81">
        <w:tc>
          <w:tcPr>
            <w:tcW w:w="648" w:type="dxa"/>
            <w:shd w:val="clear" w:color="auto" w:fill="auto"/>
          </w:tcPr>
          <w:p w14:paraId="11B8D2AF" w14:textId="77777777" w:rsidR="007A71C6" w:rsidRPr="00D126FC" w:rsidRDefault="007A71C6" w:rsidP="00626D81">
            <w:pPr>
              <w:jc w:val="center"/>
            </w:pPr>
            <w:r w:rsidRPr="00D126FC">
              <w:t>4</w:t>
            </w:r>
          </w:p>
        </w:tc>
        <w:tc>
          <w:tcPr>
            <w:tcW w:w="3960" w:type="dxa"/>
            <w:shd w:val="clear" w:color="auto" w:fill="auto"/>
          </w:tcPr>
          <w:p w14:paraId="7A774DD3" w14:textId="77777777" w:rsidR="007A71C6" w:rsidRPr="0037539D" w:rsidRDefault="007A71C6" w:rsidP="00626D81">
            <w:proofErr w:type="spellStart"/>
            <w:r w:rsidRPr="0037539D">
              <w:t>Кондрашин</w:t>
            </w:r>
            <w:proofErr w:type="spellEnd"/>
            <w:r w:rsidRPr="0037539D">
              <w:t xml:space="preserve"> Соломія Русланівна</w:t>
            </w:r>
          </w:p>
        </w:tc>
        <w:tc>
          <w:tcPr>
            <w:tcW w:w="2160" w:type="dxa"/>
            <w:shd w:val="clear" w:color="auto" w:fill="auto"/>
          </w:tcPr>
          <w:p w14:paraId="4DF19814" w14:textId="77777777" w:rsidR="007A71C6" w:rsidRPr="0037539D" w:rsidRDefault="007A71C6" w:rsidP="00626D81">
            <w:pPr>
              <w:jc w:val="center"/>
            </w:pPr>
            <w:r w:rsidRPr="0037539D">
              <w:t>23.04.2008</w:t>
            </w:r>
          </w:p>
        </w:tc>
        <w:tc>
          <w:tcPr>
            <w:tcW w:w="2653" w:type="dxa"/>
            <w:shd w:val="clear" w:color="auto" w:fill="auto"/>
          </w:tcPr>
          <w:p w14:paraId="48641DFE" w14:textId="77777777" w:rsidR="007A71C6" w:rsidRPr="0037539D" w:rsidRDefault="007A71C6" w:rsidP="00626D81">
            <w:r w:rsidRPr="0037539D">
              <w:t xml:space="preserve">СЗШ </w:t>
            </w:r>
            <w:r>
              <w:t>№</w:t>
            </w:r>
            <w:r w:rsidRPr="0037539D">
              <w:t>99</w:t>
            </w:r>
            <w:r>
              <w:t xml:space="preserve"> м. Львова</w:t>
            </w:r>
          </w:p>
        </w:tc>
        <w:tc>
          <w:tcPr>
            <w:tcW w:w="932" w:type="dxa"/>
            <w:shd w:val="clear" w:color="auto" w:fill="auto"/>
          </w:tcPr>
          <w:p w14:paraId="43DF743D" w14:textId="77777777" w:rsidR="007A71C6" w:rsidRPr="0037539D" w:rsidRDefault="007A71C6" w:rsidP="00626D81">
            <w:pPr>
              <w:jc w:val="center"/>
            </w:pPr>
            <w:r>
              <w:t>10</w:t>
            </w:r>
          </w:p>
        </w:tc>
        <w:tc>
          <w:tcPr>
            <w:tcW w:w="2494" w:type="dxa"/>
            <w:shd w:val="clear" w:color="auto" w:fill="auto"/>
          </w:tcPr>
          <w:p w14:paraId="6E7B0F44" w14:textId="77777777" w:rsidR="007A71C6" w:rsidRPr="0037539D" w:rsidRDefault="007A71C6" w:rsidP="00626D81">
            <w:r w:rsidRPr="0037539D">
              <w:t>Гриців Б</w:t>
            </w:r>
            <w:r>
              <w:t>огдан Федорович</w:t>
            </w:r>
          </w:p>
        </w:tc>
        <w:tc>
          <w:tcPr>
            <w:tcW w:w="1260" w:type="dxa"/>
            <w:shd w:val="clear" w:color="auto" w:fill="auto"/>
          </w:tcPr>
          <w:p w14:paraId="02058C02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14:paraId="29D8D636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7A71C6" w:rsidRPr="00D408C6" w14:paraId="52A3416B" w14:textId="77777777" w:rsidTr="00626D81">
        <w:tc>
          <w:tcPr>
            <w:tcW w:w="648" w:type="dxa"/>
            <w:shd w:val="clear" w:color="auto" w:fill="auto"/>
          </w:tcPr>
          <w:p w14:paraId="2476D574" w14:textId="77777777" w:rsidR="007A71C6" w:rsidRPr="00D126FC" w:rsidRDefault="007A71C6" w:rsidP="00626D81">
            <w:pPr>
              <w:jc w:val="center"/>
            </w:pPr>
            <w:r w:rsidRPr="00D126FC">
              <w:t>5</w:t>
            </w:r>
          </w:p>
        </w:tc>
        <w:tc>
          <w:tcPr>
            <w:tcW w:w="3960" w:type="dxa"/>
            <w:shd w:val="clear" w:color="auto" w:fill="auto"/>
          </w:tcPr>
          <w:p w14:paraId="7DE790B0" w14:textId="77777777" w:rsidR="007A71C6" w:rsidRPr="007964B2" w:rsidRDefault="007A71C6" w:rsidP="00626D81">
            <w:pPr>
              <w:pStyle w:val="60"/>
              <w:shd w:val="clear" w:color="auto" w:fill="auto"/>
              <w:spacing w:before="0" w:after="0" w:line="252" w:lineRule="exact"/>
              <w:ind w:firstLine="0"/>
              <w:rPr>
                <w:rFonts w:ascii="Times New Roman" w:hAnsi="Times New Roman"/>
                <w:lang w:eastAsia="uk-UA"/>
              </w:rPr>
            </w:pPr>
            <w:proofErr w:type="spellStart"/>
            <w:r w:rsidRPr="007964B2">
              <w:rPr>
                <w:rFonts w:ascii="Times New Roman" w:hAnsi="Times New Roman"/>
                <w:lang w:eastAsia="uk-UA"/>
              </w:rPr>
              <w:t>Лучковський</w:t>
            </w:r>
            <w:proofErr w:type="spellEnd"/>
            <w:r w:rsidRPr="007964B2">
              <w:rPr>
                <w:rFonts w:ascii="Times New Roman" w:hAnsi="Times New Roman"/>
                <w:lang w:eastAsia="uk-UA"/>
              </w:rPr>
              <w:t xml:space="preserve"> Віталій Вікторович</w:t>
            </w:r>
          </w:p>
        </w:tc>
        <w:tc>
          <w:tcPr>
            <w:tcW w:w="2160" w:type="dxa"/>
            <w:shd w:val="clear" w:color="auto" w:fill="auto"/>
          </w:tcPr>
          <w:p w14:paraId="37A6B011" w14:textId="77777777" w:rsidR="007A71C6" w:rsidRPr="007964B2" w:rsidRDefault="007A71C6" w:rsidP="00626D81">
            <w:pPr>
              <w:pStyle w:val="60"/>
              <w:shd w:val="clear" w:color="auto" w:fill="auto"/>
              <w:spacing w:before="0" w:after="0" w:line="252" w:lineRule="exact"/>
              <w:ind w:firstLine="0"/>
              <w:jc w:val="center"/>
              <w:rPr>
                <w:rFonts w:ascii="Times New Roman" w:hAnsi="Times New Roman"/>
                <w:lang w:eastAsia="uk-UA"/>
              </w:rPr>
            </w:pPr>
            <w:r w:rsidRPr="007964B2">
              <w:rPr>
                <w:rFonts w:ascii="Times New Roman" w:hAnsi="Times New Roman"/>
                <w:lang w:eastAsia="uk-UA"/>
              </w:rPr>
              <w:t>20.08.2007</w:t>
            </w:r>
          </w:p>
        </w:tc>
        <w:tc>
          <w:tcPr>
            <w:tcW w:w="2653" w:type="dxa"/>
            <w:shd w:val="clear" w:color="auto" w:fill="auto"/>
          </w:tcPr>
          <w:p w14:paraId="10BD4708" w14:textId="77777777" w:rsidR="007A71C6" w:rsidRPr="00AB2725" w:rsidRDefault="007A71C6" w:rsidP="00626D81">
            <w:r w:rsidRPr="00AB2725">
              <w:t>Ліцей №75 імені Лесі Українки ЛМР</w:t>
            </w:r>
          </w:p>
        </w:tc>
        <w:tc>
          <w:tcPr>
            <w:tcW w:w="932" w:type="dxa"/>
            <w:shd w:val="clear" w:color="auto" w:fill="auto"/>
          </w:tcPr>
          <w:p w14:paraId="485AC2FD" w14:textId="77777777" w:rsidR="007A71C6" w:rsidRPr="00AC6BE6" w:rsidRDefault="007A71C6" w:rsidP="00626D81">
            <w:pPr>
              <w:pStyle w:val="6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lang w:eastAsia="uk-UA"/>
              </w:rPr>
            </w:pPr>
            <w:r w:rsidRPr="00AC6BE6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2494" w:type="dxa"/>
            <w:shd w:val="clear" w:color="auto" w:fill="auto"/>
          </w:tcPr>
          <w:p w14:paraId="5CF74FE1" w14:textId="77777777" w:rsidR="007A71C6" w:rsidRPr="007964B2" w:rsidRDefault="007A71C6" w:rsidP="00626D81">
            <w:proofErr w:type="spellStart"/>
            <w:r w:rsidRPr="007964B2">
              <w:t>Куниш</w:t>
            </w:r>
            <w:proofErr w:type="spellEnd"/>
            <w:r w:rsidRPr="007964B2">
              <w:t xml:space="preserve"> Орися Іванівна</w:t>
            </w:r>
          </w:p>
        </w:tc>
        <w:tc>
          <w:tcPr>
            <w:tcW w:w="1260" w:type="dxa"/>
            <w:shd w:val="clear" w:color="auto" w:fill="auto"/>
          </w:tcPr>
          <w:p w14:paraId="16C06121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14:paraId="6D5AE229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7A71C6" w:rsidRPr="00D408C6" w14:paraId="17758A38" w14:textId="77777777" w:rsidTr="00626D81">
        <w:tc>
          <w:tcPr>
            <w:tcW w:w="648" w:type="dxa"/>
            <w:shd w:val="clear" w:color="auto" w:fill="auto"/>
          </w:tcPr>
          <w:p w14:paraId="5C118FE5" w14:textId="77777777" w:rsidR="007A71C6" w:rsidRPr="00D126FC" w:rsidRDefault="007A71C6" w:rsidP="00626D81">
            <w:pPr>
              <w:jc w:val="center"/>
            </w:pPr>
            <w:r>
              <w:t>6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28CA1EDB" w14:textId="77777777" w:rsidR="007A71C6" w:rsidRPr="00AB2725" w:rsidRDefault="007A71C6" w:rsidP="00626D81">
            <w:r w:rsidRPr="00AB2725">
              <w:t>Проць Роксолана Богданівна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D0E8927" w14:textId="77777777" w:rsidR="007A71C6" w:rsidRPr="00AB2725" w:rsidRDefault="007A71C6" w:rsidP="00626D81">
            <w:pPr>
              <w:ind w:left="34" w:hanging="34"/>
              <w:jc w:val="center"/>
            </w:pPr>
            <w:r w:rsidRPr="00AB2725">
              <w:t>31.01.2008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1B095F3" w14:textId="77777777" w:rsidR="007A71C6" w:rsidRPr="00AB2725" w:rsidRDefault="007A71C6" w:rsidP="00626D81">
            <w:r w:rsidRPr="00AB2725">
              <w:t>СЗШ № 67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E7583FC" w14:textId="77777777" w:rsidR="007A71C6" w:rsidRPr="00AB2725" w:rsidRDefault="007A71C6" w:rsidP="00626D81">
            <w:pPr>
              <w:jc w:val="center"/>
            </w:pPr>
            <w:r w:rsidRPr="00AB2725">
              <w:t>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D554C4B" w14:textId="77777777" w:rsidR="007A71C6" w:rsidRPr="00AB2725" w:rsidRDefault="007A71C6" w:rsidP="00626D81">
            <w:proofErr w:type="spellStart"/>
            <w:r w:rsidRPr="00AB2725">
              <w:t>Герич</w:t>
            </w:r>
            <w:proofErr w:type="spellEnd"/>
            <w:r w:rsidRPr="00AB2725">
              <w:t xml:space="preserve"> Христина </w:t>
            </w:r>
            <w:proofErr w:type="spellStart"/>
            <w:r w:rsidRPr="00AB2725">
              <w:t>Володимирівн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1C5C8262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14:paraId="2402B8BA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7A71C6" w:rsidRPr="00D408C6" w14:paraId="2DB2FF62" w14:textId="77777777" w:rsidTr="00626D81">
        <w:tc>
          <w:tcPr>
            <w:tcW w:w="648" w:type="dxa"/>
            <w:shd w:val="clear" w:color="auto" w:fill="auto"/>
          </w:tcPr>
          <w:p w14:paraId="1344473C" w14:textId="77777777" w:rsidR="007A71C6" w:rsidRPr="00F02BF4" w:rsidRDefault="007A71C6" w:rsidP="00626D81">
            <w:pPr>
              <w:jc w:val="center"/>
            </w:pPr>
            <w:r w:rsidRPr="00F02BF4">
              <w:t>7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3D6D87D0" w14:textId="77777777" w:rsidR="007A71C6" w:rsidRPr="00F02BF4" w:rsidRDefault="007A71C6" w:rsidP="00626D81">
            <w:pPr>
              <w:pStyle w:val="a3"/>
              <w:rPr>
                <w:sz w:val="24"/>
                <w:szCs w:val="24"/>
              </w:rPr>
            </w:pPr>
            <w:proofErr w:type="spellStart"/>
            <w:r w:rsidRPr="00F02BF4">
              <w:rPr>
                <w:sz w:val="24"/>
                <w:szCs w:val="24"/>
              </w:rPr>
              <w:t>Друщак</w:t>
            </w:r>
            <w:proofErr w:type="spellEnd"/>
            <w:r w:rsidRPr="00F02BF4">
              <w:rPr>
                <w:sz w:val="24"/>
                <w:szCs w:val="24"/>
              </w:rPr>
              <w:t xml:space="preserve"> Остап Назарович </w:t>
            </w:r>
          </w:p>
        </w:tc>
        <w:tc>
          <w:tcPr>
            <w:tcW w:w="2160" w:type="dxa"/>
            <w:shd w:val="clear" w:color="auto" w:fill="auto"/>
          </w:tcPr>
          <w:p w14:paraId="2E000730" w14:textId="77777777" w:rsidR="007A71C6" w:rsidRPr="00F02BF4" w:rsidRDefault="007A71C6" w:rsidP="00626D81">
            <w:pPr>
              <w:pStyle w:val="a3"/>
              <w:jc w:val="center"/>
              <w:rPr>
                <w:sz w:val="24"/>
                <w:szCs w:val="24"/>
              </w:rPr>
            </w:pPr>
            <w:r w:rsidRPr="00F02BF4">
              <w:rPr>
                <w:sz w:val="24"/>
                <w:szCs w:val="24"/>
              </w:rPr>
              <w:t>29.05.2008</w:t>
            </w:r>
          </w:p>
        </w:tc>
        <w:tc>
          <w:tcPr>
            <w:tcW w:w="2653" w:type="dxa"/>
            <w:shd w:val="clear" w:color="auto" w:fill="auto"/>
          </w:tcPr>
          <w:p w14:paraId="522080FF" w14:textId="77777777" w:rsidR="007A71C6" w:rsidRPr="00F02BF4" w:rsidRDefault="007A71C6" w:rsidP="00626D81">
            <w:pPr>
              <w:pStyle w:val="a3"/>
              <w:rPr>
                <w:sz w:val="24"/>
                <w:szCs w:val="24"/>
              </w:rPr>
            </w:pPr>
            <w:r w:rsidRPr="00F02BF4">
              <w:rPr>
                <w:sz w:val="24"/>
                <w:szCs w:val="24"/>
              </w:rPr>
              <w:t>Львівська гімназія “Євшан”</w:t>
            </w:r>
          </w:p>
        </w:tc>
        <w:tc>
          <w:tcPr>
            <w:tcW w:w="932" w:type="dxa"/>
            <w:shd w:val="clear" w:color="auto" w:fill="auto"/>
          </w:tcPr>
          <w:p w14:paraId="44019832" w14:textId="77777777" w:rsidR="007A71C6" w:rsidRPr="00F02BF4" w:rsidRDefault="007A71C6" w:rsidP="00626D81">
            <w:pPr>
              <w:pStyle w:val="a3"/>
              <w:jc w:val="center"/>
              <w:rPr>
                <w:sz w:val="24"/>
                <w:szCs w:val="24"/>
              </w:rPr>
            </w:pPr>
            <w:r w:rsidRPr="00F02BF4">
              <w:rPr>
                <w:sz w:val="24"/>
                <w:szCs w:val="24"/>
              </w:rPr>
              <w:t>10</w:t>
            </w:r>
          </w:p>
        </w:tc>
        <w:tc>
          <w:tcPr>
            <w:tcW w:w="2494" w:type="dxa"/>
            <w:shd w:val="clear" w:color="auto" w:fill="auto"/>
          </w:tcPr>
          <w:p w14:paraId="0C387CAD" w14:textId="77777777" w:rsidR="007A71C6" w:rsidRPr="00F02BF4" w:rsidRDefault="007A71C6" w:rsidP="00626D81">
            <w:pPr>
              <w:pStyle w:val="a3"/>
              <w:rPr>
                <w:sz w:val="24"/>
                <w:szCs w:val="24"/>
              </w:rPr>
            </w:pPr>
            <w:proofErr w:type="spellStart"/>
            <w:r w:rsidRPr="00F02BF4">
              <w:rPr>
                <w:sz w:val="24"/>
                <w:szCs w:val="24"/>
              </w:rPr>
              <w:t>Салюк</w:t>
            </w:r>
            <w:proofErr w:type="spellEnd"/>
            <w:r w:rsidRPr="00F02BF4">
              <w:rPr>
                <w:sz w:val="24"/>
                <w:szCs w:val="24"/>
              </w:rPr>
              <w:t xml:space="preserve"> Віра Петрівна </w:t>
            </w:r>
          </w:p>
        </w:tc>
        <w:tc>
          <w:tcPr>
            <w:tcW w:w="1260" w:type="dxa"/>
            <w:shd w:val="clear" w:color="auto" w:fill="auto"/>
          </w:tcPr>
          <w:p w14:paraId="6E13A966" w14:textId="77777777" w:rsidR="007A71C6" w:rsidRPr="00F02BF4" w:rsidRDefault="007A71C6" w:rsidP="00626D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14:paraId="0356A2DF" w14:textId="77777777" w:rsidR="007A71C6" w:rsidRPr="00F02BF4" w:rsidRDefault="007A71C6" w:rsidP="00626D81">
            <w:pPr>
              <w:jc w:val="center"/>
              <w:rPr>
                <w:sz w:val="28"/>
                <w:szCs w:val="28"/>
              </w:rPr>
            </w:pPr>
            <w:r w:rsidRPr="00F02BF4">
              <w:rPr>
                <w:sz w:val="28"/>
                <w:szCs w:val="28"/>
              </w:rPr>
              <w:t>20,0</w:t>
            </w:r>
          </w:p>
        </w:tc>
      </w:tr>
    </w:tbl>
    <w:p w14:paraId="46FC192F" w14:textId="77777777" w:rsidR="007A71C6" w:rsidRDefault="007A71C6" w:rsidP="007A71C6">
      <w:pPr>
        <w:ind w:left="708"/>
        <w:jc w:val="center"/>
        <w:rPr>
          <w:b/>
          <w:sz w:val="28"/>
          <w:szCs w:val="28"/>
        </w:rPr>
      </w:pPr>
    </w:p>
    <w:p w14:paraId="505EFDF5" w14:textId="77777777" w:rsidR="007A71C6" w:rsidRDefault="007A71C6" w:rsidP="007A71C6">
      <w:pPr>
        <w:ind w:left="360"/>
        <w:rPr>
          <w:sz w:val="28"/>
          <w:szCs w:val="28"/>
        </w:rPr>
      </w:pPr>
    </w:p>
    <w:p w14:paraId="674190B2" w14:textId="77777777" w:rsidR="007A71C6" w:rsidRPr="00FE0A4D" w:rsidRDefault="007A71C6" w:rsidP="007A71C6">
      <w:pPr>
        <w:ind w:left="360"/>
        <w:rPr>
          <w:sz w:val="28"/>
          <w:szCs w:val="28"/>
        </w:rPr>
      </w:pPr>
      <w:r w:rsidRPr="00FE0A4D">
        <w:rPr>
          <w:sz w:val="28"/>
          <w:szCs w:val="28"/>
        </w:rPr>
        <w:t>Голова оргкомітету</w:t>
      </w:r>
      <w:r w:rsidRPr="00FE0A4D">
        <w:rPr>
          <w:sz w:val="28"/>
          <w:szCs w:val="28"/>
        </w:rPr>
        <w:tab/>
      </w:r>
      <w:r w:rsidRPr="00FE0A4D">
        <w:rPr>
          <w:sz w:val="28"/>
          <w:szCs w:val="28"/>
        </w:rPr>
        <w:tab/>
      </w:r>
      <w:r>
        <w:rPr>
          <w:sz w:val="28"/>
          <w:szCs w:val="28"/>
        </w:rPr>
        <w:t xml:space="preserve">Т. </w:t>
      </w:r>
      <w:proofErr w:type="spellStart"/>
      <w:r>
        <w:rPr>
          <w:sz w:val="28"/>
          <w:szCs w:val="28"/>
        </w:rPr>
        <w:t>Лемик</w:t>
      </w:r>
      <w:proofErr w:type="spellEnd"/>
      <w:r w:rsidRPr="00FE0A4D">
        <w:rPr>
          <w:sz w:val="28"/>
          <w:szCs w:val="28"/>
        </w:rPr>
        <w:tab/>
      </w:r>
      <w:r w:rsidRPr="00FE0A4D">
        <w:rPr>
          <w:sz w:val="28"/>
          <w:szCs w:val="28"/>
        </w:rPr>
        <w:tab/>
      </w:r>
      <w:r w:rsidRPr="00FE0A4D">
        <w:rPr>
          <w:sz w:val="28"/>
          <w:szCs w:val="28"/>
        </w:rPr>
        <w:tab/>
      </w:r>
      <w:r w:rsidRPr="00FE0A4D">
        <w:rPr>
          <w:sz w:val="28"/>
          <w:szCs w:val="28"/>
        </w:rPr>
        <w:tab/>
      </w:r>
      <w:r w:rsidRPr="00FE0A4D">
        <w:rPr>
          <w:sz w:val="28"/>
          <w:szCs w:val="28"/>
        </w:rPr>
        <w:tab/>
      </w:r>
    </w:p>
    <w:p w14:paraId="5958DDB2" w14:textId="77777777" w:rsidR="007A71C6" w:rsidRDefault="007A71C6" w:rsidP="007A71C6">
      <w:pPr>
        <w:ind w:left="360"/>
        <w:rPr>
          <w:sz w:val="28"/>
          <w:szCs w:val="28"/>
        </w:rPr>
      </w:pPr>
    </w:p>
    <w:p w14:paraId="413DD81F" w14:textId="77777777" w:rsidR="007A71C6" w:rsidRDefault="007A71C6" w:rsidP="007A71C6">
      <w:pPr>
        <w:ind w:left="360"/>
        <w:rPr>
          <w:sz w:val="28"/>
          <w:szCs w:val="28"/>
        </w:rPr>
      </w:pPr>
      <w:r w:rsidRPr="00FE0A4D">
        <w:rPr>
          <w:sz w:val="28"/>
          <w:szCs w:val="28"/>
        </w:rPr>
        <w:t>Голова журі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З. Максимович</w:t>
      </w:r>
    </w:p>
    <w:p w14:paraId="7C98EAA9" w14:textId="77777777" w:rsidR="007A71C6" w:rsidRDefault="007A71C6" w:rsidP="007A71C6">
      <w:pPr>
        <w:ind w:left="360"/>
        <w:jc w:val="center"/>
        <w:outlineLvl w:val="0"/>
        <w:rPr>
          <w:b/>
          <w:i/>
          <w:sz w:val="28"/>
          <w:szCs w:val="28"/>
        </w:rPr>
      </w:pPr>
    </w:p>
    <w:p w14:paraId="116F4797" w14:textId="77777777" w:rsidR="007A71C6" w:rsidRDefault="007A71C6" w:rsidP="007A71C6">
      <w:pPr>
        <w:ind w:left="360"/>
        <w:jc w:val="center"/>
        <w:outlineLvl w:val="0"/>
        <w:rPr>
          <w:b/>
          <w:i/>
          <w:sz w:val="28"/>
          <w:szCs w:val="28"/>
        </w:rPr>
      </w:pPr>
    </w:p>
    <w:p w14:paraId="751A186F" w14:textId="77777777" w:rsidR="007A71C6" w:rsidRDefault="007A71C6" w:rsidP="007A71C6">
      <w:pPr>
        <w:ind w:left="360"/>
        <w:jc w:val="center"/>
        <w:outlineLvl w:val="0"/>
        <w:rPr>
          <w:b/>
          <w:i/>
          <w:sz w:val="28"/>
          <w:szCs w:val="28"/>
        </w:rPr>
      </w:pPr>
    </w:p>
    <w:p w14:paraId="05285D74" w14:textId="77777777" w:rsidR="007A71C6" w:rsidRDefault="007A71C6" w:rsidP="007A71C6">
      <w:pPr>
        <w:ind w:left="360"/>
        <w:jc w:val="center"/>
        <w:outlineLvl w:val="0"/>
        <w:rPr>
          <w:b/>
          <w:i/>
          <w:sz w:val="28"/>
          <w:szCs w:val="28"/>
        </w:rPr>
      </w:pPr>
    </w:p>
    <w:p w14:paraId="7895D9D1" w14:textId="77777777" w:rsidR="007A71C6" w:rsidRDefault="007A71C6" w:rsidP="007A71C6">
      <w:pPr>
        <w:ind w:left="360"/>
        <w:jc w:val="center"/>
        <w:outlineLvl w:val="0"/>
        <w:rPr>
          <w:b/>
          <w:i/>
          <w:sz w:val="28"/>
          <w:szCs w:val="28"/>
        </w:rPr>
      </w:pPr>
    </w:p>
    <w:p w14:paraId="27D22D59" w14:textId="77777777" w:rsidR="007A71C6" w:rsidRDefault="007A71C6" w:rsidP="007A71C6">
      <w:pPr>
        <w:ind w:left="360"/>
        <w:jc w:val="center"/>
        <w:outlineLvl w:val="0"/>
        <w:rPr>
          <w:b/>
          <w:i/>
          <w:sz w:val="28"/>
          <w:szCs w:val="28"/>
        </w:rPr>
      </w:pPr>
    </w:p>
    <w:p w14:paraId="45228413" w14:textId="77777777" w:rsidR="007A71C6" w:rsidRDefault="007A71C6" w:rsidP="007A71C6">
      <w:pPr>
        <w:ind w:left="360"/>
        <w:jc w:val="center"/>
        <w:outlineLvl w:val="0"/>
        <w:rPr>
          <w:b/>
          <w:i/>
          <w:sz w:val="28"/>
          <w:szCs w:val="28"/>
        </w:rPr>
      </w:pPr>
    </w:p>
    <w:p w14:paraId="5831B773" w14:textId="77777777" w:rsidR="007A71C6" w:rsidRDefault="007A71C6" w:rsidP="007A71C6">
      <w:pPr>
        <w:ind w:left="360"/>
        <w:jc w:val="center"/>
        <w:outlineLvl w:val="0"/>
        <w:rPr>
          <w:b/>
          <w:i/>
          <w:sz w:val="28"/>
          <w:szCs w:val="28"/>
        </w:rPr>
      </w:pPr>
    </w:p>
    <w:p w14:paraId="06579BDC" w14:textId="77777777" w:rsidR="007A71C6" w:rsidRDefault="007A71C6" w:rsidP="007A71C6">
      <w:pPr>
        <w:ind w:left="360"/>
        <w:jc w:val="center"/>
        <w:outlineLvl w:val="0"/>
        <w:rPr>
          <w:b/>
          <w:i/>
          <w:sz w:val="28"/>
          <w:szCs w:val="28"/>
        </w:rPr>
      </w:pPr>
    </w:p>
    <w:p w14:paraId="6A02FBAB" w14:textId="77777777" w:rsidR="007A71C6" w:rsidRPr="002C4812" w:rsidRDefault="007A71C6" w:rsidP="007A71C6">
      <w:pPr>
        <w:ind w:left="360"/>
        <w:jc w:val="center"/>
        <w:outlineLvl w:val="0"/>
        <w:rPr>
          <w:b/>
          <w:i/>
          <w:sz w:val="28"/>
          <w:szCs w:val="28"/>
        </w:rPr>
      </w:pPr>
      <w:r w:rsidRPr="002C4812">
        <w:rPr>
          <w:b/>
          <w:i/>
          <w:sz w:val="28"/>
          <w:szCs w:val="28"/>
        </w:rPr>
        <w:lastRenderedPageBreak/>
        <w:t xml:space="preserve">Попередні результати ІІ етапу </w:t>
      </w:r>
      <w:r>
        <w:rPr>
          <w:b/>
          <w:i/>
          <w:sz w:val="28"/>
          <w:szCs w:val="28"/>
        </w:rPr>
        <w:t xml:space="preserve">Всеукраїнської учнівської </w:t>
      </w:r>
      <w:r w:rsidRPr="002C4812">
        <w:rPr>
          <w:b/>
          <w:i/>
          <w:sz w:val="28"/>
          <w:szCs w:val="28"/>
        </w:rPr>
        <w:t>олімпіади з фізики (</w:t>
      </w:r>
      <w:proofErr w:type="spellStart"/>
      <w:r w:rsidRPr="002C4812">
        <w:rPr>
          <w:b/>
          <w:i/>
          <w:sz w:val="28"/>
          <w:szCs w:val="28"/>
        </w:rPr>
        <w:t>Шевченківськ</w:t>
      </w:r>
      <w:r>
        <w:rPr>
          <w:b/>
          <w:i/>
          <w:sz w:val="28"/>
          <w:szCs w:val="28"/>
        </w:rPr>
        <w:t>о</w:t>
      </w:r>
      <w:proofErr w:type="spellEnd"/>
      <w:r>
        <w:rPr>
          <w:b/>
          <w:i/>
          <w:sz w:val="28"/>
          <w:szCs w:val="28"/>
        </w:rPr>
        <w:t>-Залізничний</w:t>
      </w:r>
      <w:r w:rsidRPr="002C4812">
        <w:rPr>
          <w:b/>
          <w:i/>
          <w:sz w:val="28"/>
          <w:szCs w:val="28"/>
        </w:rPr>
        <w:t xml:space="preserve"> р-н)</w:t>
      </w:r>
    </w:p>
    <w:p w14:paraId="0F7DCA88" w14:textId="77777777" w:rsidR="007A71C6" w:rsidRDefault="007A71C6" w:rsidP="007A71C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 клас</w:t>
      </w:r>
    </w:p>
    <w:p w14:paraId="67CF7D19" w14:textId="77777777" w:rsidR="007A71C6" w:rsidRPr="00F02BF4" w:rsidRDefault="007A71C6" w:rsidP="007A71C6">
      <w:pPr>
        <w:ind w:left="360"/>
        <w:jc w:val="center"/>
        <w:rPr>
          <w:b/>
          <w:sz w:val="28"/>
          <w:szCs w:val="28"/>
        </w:rPr>
      </w:pPr>
      <w:r w:rsidRPr="002C481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2C4812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24</w:t>
      </w:r>
      <w:r w:rsidRPr="002C4812">
        <w:rPr>
          <w:b/>
          <w:sz w:val="28"/>
          <w:szCs w:val="28"/>
        </w:rPr>
        <w:t xml:space="preserve"> н.</w:t>
      </w:r>
      <w:r>
        <w:rPr>
          <w:b/>
          <w:sz w:val="28"/>
          <w:szCs w:val="28"/>
        </w:rPr>
        <w:t xml:space="preserve"> </w:t>
      </w:r>
      <w:r w:rsidRPr="002C4812">
        <w:rPr>
          <w:b/>
          <w:sz w:val="28"/>
          <w:szCs w:val="28"/>
        </w:rPr>
        <w:t>р.</w:t>
      </w:r>
    </w:p>
    <w:p w14:paraId="1DFF230B" w14:textId="77777777" w:rsidR="007A71C6" w:rsidRPr="00934DC4" w:rsidRDefault="007A71C6" w:rsidP="007A71C6">
      <w:pPr>
        <w:ind w:left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271"/>
        <w:gridCol w:w="1813"/>
        <w:gridCol w:w="2736"/>
        <w:gridCol w:w="1080"/>
        <w:gridCol w:w="2518"/>
        <w:gridCol w:w="1082"/>
        <w:gridCol w:w="1442"/>
      </w:tblGrid>
      <w:tr w:rsidR="007A71C6" w:rsidRPr="00D408C6" w14:paraId="03C16773" w14:textId="77777777" w:rsidTr="00626D81">
        <w:tc>
          <w:tcPr>
            <w:tcW w:w="828" w:type="dxa"/>
            <w:shd w:val="clear" w:color="auto" w:fill="auto"/>
          </w:tcPr>
          <w:p w14:paraId="5FF0133E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№</w:t>
            </w:r>
          </w:p>
          <w:p w14:paraId="181F1ED9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п/п</w:t>
            </w:r>
          </w:p>
        </w:tc>
        <w:tc>
          <w:tcPr>
            <w:tcW w:w="4271" w:type="dxa"/>
            <w:shd w:val="clear" w:color="auto" w:fill="auto"/>
          </w:tcPr>
          <w:p w14:paraId="7CEF1ED4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 xml:space="preserve">Прізвище, </w:t>
            </w:r>
            <w:proofErr w:type="spellStart"/>
            <w:r w:rsidRPr="00D408C6">
              <w:rPr>
                <w:sz w:val="28"/>
                <w:szCs w:val="28"/>
              </w:rPr>
              <w:t>ім</w:t>
            </w:r>
            <w:proofErr w:type="spellEnd"/>
            <w:r w:rsidRPr="00D408C6">
              <w:rPr>
                <w:sz w:val="28"/>
                <w:szCs w:val="28"/>
                <w:lang w:val="ru-RU"/>
              </w:rPr>
              <w:t>’</w:t>
            </w:r>
            <w:r w:rsidRPr="00D408C6">
              <w:rPr>
                <w:sz w:val="28"/>
                <w:szCs w:val="28"/>
              </w:rPr>
              <w:t>я,</w:t>
            </w:r>
          </w:p>
          <w:p w14:paraId="7C7EAD76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 xml:space="preserve"> по батькові учня</w:t>
            </w:r>
          </w:p>
        </w:tc>
        <w:tc>
          <w:tcPr>
            <w:tcW w:w="1813" w:type="dxa"/>
            <w:shd w:val="clear" w:color="auto" w:fill="auto"/>
          </w:tcPr>
          <w:p w14:paraId="22D19136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Число, місяць,</w:t>
            </w:r>
          </w:p>
          <w:p w14:paraId="5CBC9C82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 xml:space="preserve"> рік народження</w:t>
            </w:r>
          </w:p>
        </w:tc>
        <w:tc>
          <w:tcPr>
            <w:tcW w:w="2736" w:type="dxa"/>
            <w:shd w:val="clear" w:color="auto" w:fill="auto"/>
          </w:tcPr>
          <w:p w14:paraId="4ACD038A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 xml:space="preserve">Навчальний </w:t>
            </w:r>
          </w:p>
          <w:p w14:paraId="360D9695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заклад</w:t>
            </w:r>
          </w:p>
        </w:tc>
        <w:tc>
          <w:tcPr>
            <w:tcW w:w="1080" w:type="dxa"/>
            <w:shd w:val="clear" w:color="auto" w:fill="auto"/>
          </w:tcPr>
          <w:p w14:paraId="4256969D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Клас</w:t>
            </w:r>
          </w:p>
        </w:tc>
        <w:tc>
          <w:tcPr>
            <w:tcW w:w="2518" w:type="dxa"/>
            <w:shd w:val="clear" w:color="auto" w:fill="auto"/>
          </w:tcPr>
          <w:p w14:paraId="0EDCDFA0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 xml:space="preserve">Прізвище та </w:t>
            </w:r>
          </w:p>
          <w:p w14:paraId="4A7BC7C1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ініціали вчителя</w:t>
            </w:r>
          </w:p>
        </w:tc>
        <w:tc>
          <w:tcPr>
            <w:tcW w:w="1082" w:type="dxa"/>
            <w:shd w:val="clear" w:color="auto" w:fill="auto"/>
          </w:tcPr>
          <w:p w14:paraId="09AB0DA9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Місце</w:t>
            </w:r>
          </w:p>
        </w:tc>
        <w:tc>
          <w:tcPr>
            <w:tcW w:w="1442" w:type="dxa"/>
            <w:shd w:val="clear" w:color="auto" w:fill="auto"/>
          </w:tcPr>
          <w:p w14:paraId="0237B802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 xml:space="preserve">Кількість </w:t>
            </w:r>
          </w:p>
          <w:p w14:paraId="2E9ACD44" w14:textId="77777777" w:rsidR="007A71C6" w:rsidRPr="00D408C6" w:rsidRDefault="007A71C6" w:rsidP="00626D81">
            <w:pPr>
              <w:jc w:val="center"/>
              <w:rPr>
                <w:sz w:val="28"/>
                <w:szCs w:val="28"/>
              </w:rPr>
            </w:pPr>
            <w:r w:rsidRPr="00D408C6">
              <w:rPr>
                <w:sz w:val="28"/>
                <w:szCs w:val="28"/>
              </w:rPr>
              <w:t>балів</w:t>
            </w:r>
          </w:p>
        </w:tc>
      </w:tr>
      <w:tr w:rsidR="007A71C6" w:rsidRPr="00D408C6" w14:paraId="62FEFC92" w14:textId="77777777" w:rsidTr="00626D81">
        <w:tc>
          <w:tcPr>
            <w:tcW w:w="828" w:type="dxa"/>
            <w:shd w:val="clear" w:color="auto" w:fill="auto"/>
          </w:tcPr>
          <w:p w14:paraId="2DAA64AB" w14:textId="77777777" w:rsidR="007A71C6" w:rsidRPr="00E72056" w:rsidRDefault="007A71C6" w:rsidP="00626D81">
            <w:pPr>
              <w:jc w:val="center"/>
            </w:pPr>
            <w:r w:rsidRPr="00E72056">
              <w:t>1</w:t>
            </w:r>
          </w:p>
        </w:tc>
        <w:tc>
          <w:tcPr>
            <w:tcW w:w="4271" w:type="dxa"/>
            <w:shd w:val="clear" w:color="auto" w:fill="auto"/>
          </w:tcPr>
          <w:p w14:paraId="7CE4CF4E" w14:textId="77777777" w:rsidR="007A71C6" w:rsidRPr="009D75C9" w:rsidRDefault="007A71C6" w:rsidP="00626D81">
            <w:proofErr w:type="spellStart"/>
            <w:r w:rsidRPr="009D75C9">
              <w:t>Кальмук</w:t>
            </w:r>
            <w:proofErr w:type="spellEnd"/>
            <w:r w:rsidRPr="009D75C9">
              <w:t xml:space="preserve"> Ярополк Юрійович</w:t>
            </w:r>
          </w:p>
        </w:tc>
        <w:tc>
          <w:tcPr>
            <w:tcW w:w="1813" w:type="dxa"/>
            <w:shd w:val="clear" w:color="auto" w:fill="auto"/>
          </w:tcPr>
          <w:p w14:paraId="70F1E5B5" w14:textId="77777777" w:rsidR="007A71C6" w:rsidRPr="009D75C9" w:rsidRDefault="007A71C6" w:rsidP="00626D81">
            <w:pPr>
              <w:jc w:val="center"/>
            </w:pPr>
            <w:r w:rsidRPr="009D75C9">
              <w:t>18.05.2007</w:t>
            </w:r>
          </w:p>
        </w:tc>
        <w:tc>
          <w:tcPr>
            <w:tcW w:w="2736" w:type="dxa"/>
            <w:shd w:val="clear" w:color="auto" w:fill="auto"/>
          </w:tcPr>
          <w:p w14:paraId="0B06530F" w14:textId="77777777" w:rsidR="007A71C6" w:rsidRPr="009D75C9" w:rsidRDefault="007A71C6" w:rsidP="00626D81">
            <w:r w:rsidRPr="009D75C9">
              <w:t xml:space="preserve">Ліцей №81 </w:t>
            </w:r>
            <w:proofErr w:type="spellStart"/>
            <w:r w:rsidRPr="009D75C9">
              <w:t>ім.Сагайдачного</w:t>
            </w:r>
            <w:proofErr w:type="spellEnd"/>
            <w:r w:rsidRPr="009D75C9">
              <w:t xml:space="preserve"> ЛМР</w:t>
            </w:r>
          </w:p>
        </w:tc>
        <w:tc>
          <w:tcPr>
            <w:tcW w:w="1080" w:type="dxa"/>
            <w:shd w:val="clear" w:color="auto" w:fill="auto"/>
          </w:tcPr>
          <w:p w14:paraId="0CAD1522" w14:textId="77777777" w:rsidR="007A71C6" w:rsidRPr="009D75C9" w:rsidRDefault="007A71C6" w:rsidP="00626D81">
            <w:pPr>
              <w:jc w:val="center"/>
            </w:pPr>
            <w:r w:rsidRPr="009D75C9">
              <w:t>11</w:t>
            </w:r>
          </w:p>
        </w:tc>
        <w:tc>
          <w:tcPr>
            <w:tcW w:w="2518" w:type="dxa"/>
            <w:shd w:val="clear" w:color="auto" w:fill="auto"/>
          </w:tcPr>
          <w:p w14:paraId="6710730B" w14:textId="77777777" w:rsidR="007A71C6" w:rsidRPr="009D75C9" w:rsidRDefault="007A71C6" w:rsidP="00626D81">
            <w:proofErr w:type="spellStart"/>
            <w:r w:rsidRPr="009D75C9">
              <w:t>Солтан</w:t>
            </w:r>
            <w:proofErr w:type="spellEnd"/>
            <w:r w:rsidRPr="009D75C9">
              <w:t xml:space="preserve"> Ірина Тарасівна</w:t>
            </w:r>
          </w:p>
        </w:tc>
        <w:tc>
          <w:tcPr>
            <w:tcW w:w="1082" w:type="dxa"/>
            <w:shd w:val="clear" w:color="auto" w:fill="auto"/>
          </w:tcPr>
          <w:p w14:paraId="7D1A67F3" w14:textId="77777777" w:rsidR="007A71C6" w:rsidRPr="00E72056" w:rsidRDefault="007A71C6" w:rsidP="00626D81">
            <w:pPr>
              <w:jc w:val="center"/>
            </w:pPr>
          </w:p>
        </w:tc>
        <w:tc>
          <w:tcPr>
            <w:tcW w:w="1442" w:type="dxa"/>
            <w:shd w:val="clear" w:color="auto" w:fill="auto"/>
          </w:tcPr>
          <w:p w14:paraId="7912D840" w14:textId="77777777" w:rsidR="007A71C6" w:rsidRPr="00E72056" w:rsidRDefault="007A71C6" w:rsidP="00626D81">
            <w:pPr>
              <w:jc w:val="center"/>
            </w:pPr>
            <w:r>
              <w:t>6,5</w:t>
            </w:r>
          </w:p>
        </w:tc>
      </w:tr>
      <w:tr w:rsidR="007A71C6" w:rsidRPr="00D408C6" w14:paraId="4CFADE9F" w14:textId="77777777" w:rsidTr="00626D81">
        <w:tc>
          <w:tcPr>
            <w:tcW w:w="828" w:type="dxa"/>
            <w:shd w:val="clear" w:color="auto" w:fill="auto"/>
          </w:tcPr>
          <w:p w14:paraId="6B2C477A" w14:textId="77777777" w:rsidR="007A71C6" w:rsidRPr="00E72056" w:rsidRDefault="007A71C6" w:rsidP="00626D81">
            <w:pPr>
              <w:jc w:val="center"/>
            </w:pPr>
            <w:r w:rsidRPr="00E72056">
              <w:t>2</w:t>
            </w:r>
          </w:p>
        </w:tc>
        <w:tc>
          <w:tcPr>
            <w:tcW w:w="4271" w:type="dxa"/>
            <w:shd w:val="clear" w:color="auto" w:fill="auto"/>
          </w:tcPr>
          <w:p w14:paraId="1CBEF661" w14:textId="77777777" w:rsidR="007A71C6" w:rsidRPr="009D75C9" w:rsidRDefault="007A71C6" w:rsidP="00626D81">
            <w:proofErr w:type="spellStart"/>
            <w:r w:rsidRPr="009D75C9">
              <w:t>Калітовський</w:t>
            </w:r>
            <w:proofErr w:type="spellEnd"/>
            <w:r w:rsidRPr="009D75C9">
              <w:t xml:space="preserve"> Богдан Андрійович</w:t>
            </w:r>
          </w:p>
        </w:tc>
        <w:tc>
          <w:tcPr>
            <w:tcW w:w="1813" w:type="dxa"/>
            <w:shd w:val="clear" w:color="auto" w:fill="auto"/>
          </w:tcPr>
          <w:p w14:paraId="64FE9FCF" w14:textId="77777777" w:rsidR="007A71C6" w:rsidRPr="009D75C9" w:rsidRDefault="007A71C6" w:rsidP="00626D81">
            <w:pPr>
              <w:jc w:val="center"/>
            </w:pPr>
            <w:r w:rsidRPr="009D75C9">
              <w:t>07.09.2006</w:t>
            </w:r>
          </w:p>
        </w:tc>
        <w:tc>
          <w:tcPr>
            <w:tcW w:w="2736" w:type="dxa"/>
            <w:shd w:val="clear" w:color="auto" w:fill="auto"/>
          </w:tcPr>
          <w:p w14:paraId="1745A75C" w14:textId="77777777" w:rsidR="007A71C6" w:rsidRPr="009D75C9" w:rsidRDefault="007A71C6" w:rsidP="00626D81">
            <w:r w:rsidRPr="009D75C9">
              <w:t>СЗШ № 92</w:t>
            </w:r>
          </w:p>
        </w:tc>
        <w:tc>
          <w:tcPr>
            <w:tcW w:w="1080" w:type="dxa"/>
            <w:shd w:val="clear" w:color="auto" w:fill="auto"/>
          </w:tcPr>
          <w:p w14:paraId="6632421F" w14:textId="77777777" w:rsidR="007A71C6" w:rsidRPr="009D75C9" w:rsidRDefault="007A71C6" w:rsidP="00626D81">
            <w:pPr>
              <w:jc w:val="center"/>
            </w:pPr>
            <w:r w:rsidRPr="009D75C9">
              <w:t>11</w:t>
            </w:r>
          </w:p>
        </w:tc>
        <w:tc>
          <w:tcPr>
            <w:tcW w:w="2518" w:type="dxa"/>
            <w:shd w:val="clear" w:color="auto" w:fill="auto"/>
          </w:tcPr>
          <w:p w14:paraId="311F86F7" w14:textId="77777777" w:rsidR="007A71C6" w:rsidRPr="009D75C9" w:rsidRDefault="007A71C6" w:rsidP="00626D81">
            <w:proofErr w:type="spellStart"/>
            <w:r w:rsidRPr="009D75C9">
              <w:t>Горгота</w:t>
            </w:r>
            <w:proofErr w:type="spellEnd"/>
            <w:r w:rsidRPr="009D75C9">
              <w:t xml:space="preserve"> Наталія Михайлівна</w:t>
            </w:r>
          </w:p>
        </w:tc>
        <w:tc>
          <w:tcPr>
            <w:tcW w:w="1082" w:type="dxa"/>
            <w:shd w:val="clear" w:color="auto" w:fill="auto"/>
          </w:tcPr>
          <w:p w14:paraId="21897432" w14:textId="77777777" w:rsidR="007A71C6" w:rsidRPr="00E72056" w:rsidRDefault="007A71C6" w:rsidP="00626D81">
            <w:pPr>
              <w:jc w:val="center"/>
            </w:pPr>
          </w:p>
        </w:tc>
        <w:tc>
          <w:tcPr>
            <w:tcW w:w="1442" w:type="dxa"/>
            <w:shd w:val="clear" w:color="auto" w:fill="auto"/>
          </w:tcPr>
          <w:p w14:paraId="313B5A10" w14:textId="77777777" w:rsidR="007A71C6" w:rsidRPr="00E72056" w:rsidRDefault="007A71C6" w:rsidP="00626D81">
            <w:pPr>
              <w:jc w:val="center"/>
            </w:pPr>
            <w:r>
              <w:t>10,0</w:t>
            </w:r>
          </w:p>
        </w:tc>
      </w:tr>
      <w:tr w:rsidR="007A71C6" w:rsidRPr="00D408C6" w14:paraId="7CDC86F9" w14:textId="77777777" w:rsidTr="00626D81">
        <w:tc>
          <w:tcPr>
            <w:tcW w:w="828" w:type="dxa"/>
            <w:shd w:val="clear" w:color="auto" w:fill="auto"/>
          </w:tcPr>
          <w:p w14:paraId="4F3B4630" w14:textId="77777777" w:rsidR="007A71C6" w:rsidRPr="00E72056" w:rsidRDefault="007A71C6" w:rsidP="00626D81">
            <w:pPr>
              <w:jc w:val="center"/>
            </w:pPr>
            <w:r w:rsidRPr="00E72056">
              <w:t>3</w:t>
            </w:r>
          </w:p>
        </w:tc>
        <w:tc>
          <w:tcPr>
            <w:tcW w:w="4271" w:type="dxa"/>
            <w:shd w:val="clear" w:color="auto" w:fill="auto"/>
          </w:tcPr>
          <w:p w14:paraId="300083C5" w14:textId="77777777" w:rsidR="007A71C6" w:rsidRPr="009D75C9" w:rsidRDefault="007A71C6" w:rsidP="00626D81">
            <w:r w:rsidRPr="009D75C9">
              <w:t>Доманський</w:t>
            </w:r>
            <w:r>
              <w:t xml:space="preserve"> </w:t>
            </w:r>
            <w:r w:rsidRPr="009D75C9">
              <w:t>Данило</w:t>
            </w:r>
            <w:r>
              <w:t xml:space="preserve"> </w:t>
            </w:r>
            <w:r w:rsidRPr="009D75C9">
              <w:t>Сергійович</w:t>
            </w:r>
          </w:p>
        </w:tc>
        <w:tc>
          <w:tcPr>
            <w:tcW w:w="1813" w:type="dxa"/>
            <w:shd w:val="clear" w:color="auto" w:fill="auto"/>
          </w:tcPr>
          <w:p w14:paraId="1ECBD85D" w14:textId="77777777" w:rsidR="007A71C6" w:rsidRPr="009D75C9" w:rsidRDefault="007A71C6" w:rsidP="00626D81">
            <w:pPr>
              <w:jc w:val="center"/>
            </w:pPr>
            <w:r w:rsidRPr="009D75C9">
              <w:t>18.08.2007</w:t>
            </w:r>
          </w:p>
        </w:tc>
        <w:tc>
          <w:tcPr>
            <w:tcW w:w="2736" w:type="dxa"/>
            <w:shd w:val="clear" w:color="auto" w:fill="auto"/>
          </w:tcPr>
          <w:p w14:paraId="0D381951" w14:textId="77777777" w:rsidR="007A71C6" w:rsidRPr="009D75C9" w:rsidRDefault="007A71C6" w:rsidP="00626D81">
            <w:r w:rsidRPr="009D75C9">
              <w:t>Навчально-виховний комплекс «Школа комп’ютерних технологій – Львівський технологічний ліцей»</w:t>
            </w:r>
          </w:p>
        </w:tc>
        <w:tc>
          <w:tcPr>
            <w:tcW w:w="1080" w:type="dxa"/>
            <w:shd w:val="clear" w:color="auto" w:fill="auto"/>
          </w:tcPr>
          <w:p w14:paraId="3C2FEE60" w14:textId="77777777" w:rsidR="007A71C6" w:rsidRPr="009D75C9" w:rsidRDefault="007A71C6" w:rsidP="00626D81">
            <w:pPr>
              <w:jc w:val="center"/>
            </w:pPr>
            <w:r w:rsidRPr="009D75C9">
              <w:t>11</w:t>
            </w:r>
          </w:p>
        </w:tc>
        <w:tc>
          <w:tcPr>
            <w:tcW w:w="2518" w:type="dxa"/>
            <w:shd w:val="clear" w:color="auto" w:fill="auto"/>
          </w:tcPr>
          <w:p w14:paraId="15D8AA53" w14:textId="77777777" w:rsidR="007A71C6" w:rsidRPr="009D75C9" w:rsidRDefault="007A71C6" w:rsidP="00626D81">
            <w:proofErr w:type="spellStart"/>
            <w:r w:rsidRPr="009D75C9">
              <w:t>Ріпей</w:t>
            </w:r>
            <w:proofErr w:type="spellEnd"/>
          </w:p>
          <w:p w14:paraId="340AF6A3" w14:textId="77777777" w:rsidR="007A71C6" w:rsidRPr="009D75C9" w:rsidRDefault="007A71C6" w:rsidP="00626D81">
            <w:r w:rsidRPr="009D75C9">
              <w:t>Ярослава</w:t>
            </w:r>
          </w:p>
          <w:p w14:paraId="23A4A5CE" w14:textId="77777777" w:rsidR="007A71C6" w:rsidRPr="009D75C9" w:rsidRDefault="007A71C6" w:rsidP="00626D81">
            <w:r w:rsidRPr="009D75C9">
              <w:t>Володимирівна</w:t>
            </w:r>
          </w:p>
        </w:tc>
        <w:tc>
          <w:tcPr>
            <w:tcW w:w="1082" w:type="dxa"/>
            <w:shd w:val="clear" w:color="auto" w:fill="auto"/>
          </w:tcPr>
          <w:p w14:paraId="7E799A76" w14:textId="77777777" w:rsidR="007A71C6" w:rsidRPr="00E72056" w:rsidRDefault="007A71C6" w:rsidP="00626D81">
            <w:pPr>
              <w:jc w:val="center"/>
            </w:pPr>
          </w:p>
        </w:tc>
        <w:tc>
          <w:tcPr>
            <w:tcW w:w="1442" w:type="dxa"/>
            <w:shd w:val="clear" w:color="auto" w:fill="auto"/>
          </w:tcPr>
          <w:p w14:paraId="1A279DC6" w14:textId="77777777" w:rsidR="007A71C6" w:rsidRPr="00E72056" w:rsidRDefault="007A71C6" w:rsidP="00626D81">
            <w:pPr>
              <w:jc w:val="center"/>
            </w:pPr>
            <w:r>
              <w:t>7,5</w:t>
            </w:r>
          </w:p>
        </w:tc>
      </w:tr>
      <w:tr w:rsidR="007A71C6" w:rsidRPr="00D408C6" w14:paraId="32A04B46" w14:textId="77777777" w:rsidTr="00626D81">
        <w:tc>
          <w:tcPr>
            <w:tcW w:w="828" w:type="dxa"/>
            <w:shd w:val="clear" w:color="auto" w:fill="auto"/>
          </w:tcPr>
          <w:p w14:paraId="3332FAB0" w14:textId="77777777" w:rsidR="007A71C6" w:rsidRPr="00E72056" w:rsidRDefault="007A71C6" w:rsidP="00626D81">
            <w:pPr>
              <w:jc w:val="center"/>
            </w:pPr>
            <w:r w:rsidRPr="00E72056">
              <w:t>4</w:t>
            </w:r>
          </w:p>
        </w:tc>
        <w:tc>
          <w:tcPr>
            <w:tcW w:w="4271" w:type="dxa"/>
            <w:shd w:val="clear" w:color="auto" w:fill="auto"/>
          </w:tcPr>
          <w:p w14:paraId="45C81212" w14:textId="77777777" w:rsidR="007A71C6" w:rsidRPr="00BE2790" w:rsidRDefault="007A71C6" w:rsidP="00626D81">
            <w:pPr>
              <w:rPr>
                <w:kern w:val="2"/>
              </w:rPr>
            </w:pPr>
            <w:proofErr w:type="spellStart"/>
            <w:r w:rsidRPr="00BE2790">
              <w:t>Сенюш</w:t>
            </w:r>
            <w:proofErr w:type="spellEnd"/>
            <w:r w:rsidRPr="00BE2790">
              <w:t xml:space="preserve"> Вікторія Віталіївна</w:t>
            </w:r>
          </w:p>
        </w:tc>
        <w:tc>
          <w:tcPr>
            <w:tcW w:w="1813" w:type="dxa"/>
            <w:shd w:val="clear" w:color="auto" w:fill="auto"/>
          </w:tcPr>
          <w:p w14:paraId="276A181A" w14:textId="77777777" w:rsidR="007A71C6" w:rsidRPr="00BE2790" w:rsidRDefault="007A71C6" w:rsidP="00626D81">
            <w:pPr>
              <w:jc w:val="center"/>
              <w:rPr>
                <w:kern w:val="2"/>
              </w:rPr>
            </w:pPr>
            <w:r w:rsidRPr="00BE2790">
              <w:t>25.05.2007</w:t>
            </w:r>
          </w:p>
        </w:tc>
        <w:tc>
          <w:tcPr>
            <w:tcW w:w="2736" w:type="dxa"/>
            <w:shd w:val="clear" w:color="auto" w:fill="auto"/>
          </w:tcPr>
          <w:p w14:paraId="2C2B75F0" w14:textId="77777777" w:rsidR="007A71C6" w:rsidRPr="00BE2790" w:rsidRDefault="007A71C6" w:rsidP="00626D81">
            <w:pPr>
              <w:rPr>
                <w:kern w:val="2"/>
              </w:rPr>
            </w:pPr>
            <w:r w:rsidRPr="00BE2790">
              <w:t xml:space="preserve">СЗШ </w:t>
            </w:r>
            <w:r>
              <w:t>№</w:t>
            </w:r>
            <w:r w:rsidRPr="00BE2790">
              <w:t>99</w:t>
            </w:r>
            <w:r>
              <w:t xml:space="preserve"> м. Львова</w:t>
            </w:r>
          </w:p>
        </w:tc>
        <w:tc>
          <w:tcPr>
            <w:tcW w:w="1080" w:type="dxa"/>
            <w:shd w:val="clear" w:color="auto" w:fill="auto"/>
          </w:tcPr>
          <w:p w14:paraId="1A583F86" w14:textId="77777777" w:rsidR="007A71C6" w:rsidRPr="00BE2790" w:rsidRDefault="007A71C6" w:rsidP="00626D81">
            <w:pPr>
              <w:jc w:val="center"/>
              <w:rPr>
                <w:kern w:val="2"/>
              </w:rPr>
            </w:pPr>
            <w:r>
              <w:t>11</w:t>
            </w:r>
          </w:p>
        </w:tc>
        <w:tc>
          <w:tcPr>
            <w:tcW w:w="2518" w:type="dxa"/>
            <w:shd w:val="clear" w:color="auto" w:fill="auto"/>
          </w:tcPr>
          <w:p w14:paraId="4689A829" w14:textId="77777777" w:rsidR="007A71C6" w:rsidRPr="00BE2790" w:rsidRDefault="007A71C6" w:rsidP="00626D81">
            <w:pPr>
              <w:rPr>
                <w:kern w:val="2"/>
              </w:rPr>
            </w:pPr>
            <w:r w:rsidRPr="00BE2790">
              <w:t>Гриців Б</w:t>
            </w:r>
            <w:r>
              <w:t>огдан Федорович</w:t>
            </w:r>
          </w:p>
        </w:tc>
        <w:tc>
          <w:tcPr>
            <w:tcW w:w="1082" w:type="dxa"/>
            <w:shd w:val="clear" w:color="auto" w:fill="auto"/>
          </w:tcPr>
          <w:p w14:paraId="2A04F461" w14:textId="77777777" w:rsidR="007A71C6" w:rsidRPr="00E72056" w:rsidRDefault="007A71C6" w:rsidP="00626D81">
            <w:pPr>
              <w:jc w:val="center"/>
            </w:pPr>
          </w:p>
        </w:tc>
        <w:tc>
          <w:tcPr>
            <w:tcW w:w="1442" w:type="dxa"/>
            <w:shd w:val="clear" w:color="auto" w:fill="auto"/>
          </w:tcPr>
          <w:p w14:paraId="1B1FEBA8" w14:textId="77777777" w:rsidR="007A71C6" w:rsidRPr="00E72056" w:rsidRDefault="007A71C6" w:rsidP="00626D81">
            <w:pPr>
              <w:jc w:val="center"/>
            </w:pPr>
            <w:r>
              <w:t>3,0</w:t>
            </w:r>
          </w:p>
        </w:tc>
      </w:tr>
      <w:tr w:rsidR="007A71C6" w:rsidRPr="00D408C6" w14:paraId="26FC0812" w14:textId="77777777" w:rsidTr="00626D81">
        <w:tc>
          <w:tcPr>
            <w:tcW w:w="828" w:type="dxa"/>
            <w:shd w:val="clear" w:color="auto" w:fill="auto"/>
          </w:tcPr>
          <w:p w14:paraId="4A747B98" w14:textId="77777777" w:rsidR="007A71C6" w:rsidRPr="00E72056" w:rsidRDefault="007A71C6" w:rsidP="00626D81">
            <w:pPr>
              <w:jc w:val="center"/>
            </w:pPr>
            <w:r w:rsidRPr="00E72056">
              <w:t>5</w:t>
            </w:r>
          </w:p>
        </w:tc>
        <w:tc>
          <w:tcPr>
            <w:tcW w:w="4271" w:type="dxa"/>
            <w:shd w:val="clear" w:color="auto" w:fill="auto"/>
          </w:tcPr>
          <w:p w14:paraId="71B654C7" w14:textId="77777777" w:rsidR="007A71C6" w:rsidRPr="00AC6BE6" w:rsidRDefault="007A71C6" w:rsidP="00626D81">
            <w:pPr>
              <w:pStyle w:val="60"/>
              <w:shd w:val="clear" w:color="auto" w:fill="auto"/>
              <w:spacing w:before="0" w:after="0" w:line="252" w:lineRule="exact"/>
              <w:ind w:firstLine="0"/>
              <w:rPr>
                <w:rFonts w:ascii="Times New Roman" w:hAnsi="Times New Roman"/>
                <w:lang w:eastAsia="uk-UA"/>
              </w:rPr>
            </w:pPr>
            <w:proofErr w:type="spellStart"/>
            <w:r w:rsidRPr="00AC6BE6">
              <w:rPr>
                <w:rFonts w:ascii="Times New Roman" w:hAnsi="Times New Roman"/>
                <w:lang w:eastAsia="uk-UA"/>
              </w:rPr>
              <w:t>Вороновський</w:t>
            </w:r>
            <w:proofErr w:type="spellEnd"/>
            <w:r w:rsidRPr="00AC6BE6">
              <w:rPr>
                <w:rFonts w:ascii="Times New Roman" w:hAnsi="Times New Roman"/>
                <w:lang w:eastAsia="uk-UA"/>
              </w:rPr>
              <w:t xml:space="preserve"> Данило Володимирович</w:t>
            </w:r>
          </w:p>
        </w:tc>
        <w:tc>
          <w:tcPr>
            <w:tcW w:w="1813" w:type="dxa"/>
            <w:shd w:val="clear" w:color="auto" w:fill="auto"/>
          </w:tcPr>
          <w:p w14:paraId="7ADF38F8" w14:textId="77777777" w:rsidR="007A71C6" w:rsidRPr="00AC6BE6" w:rsidRDefault="007A71C6" w:rsidP="00626D81">
            <w:pPr>
              <w:pStyle w:val="60"/>
              <w:shd w:val="clear" w:color="auto" w:fill="auto"/>
              <w:spacing w:before="0" w:after="0" w:line="252" w:lineRule="exact"/>
              <w:ind w:firstLine="0"/>
              <w:jc w:val="center"/>
              <w:rPr>
                <w:rFonts w:ascii="Times New Roman" w:hAnsi="Times New Roman"/>
                <w:lang w:eastAsia="uk-UA"/>
              </w:rPr>
            </w:pPr>
            <w:r w:rsidRPr="00AC6BE6">
              <w:rPr>
                <w:rFonts w:ascii="Times New Roman" w:hAnsi="Times New Roman"/>
                <w:lang w:eastAsia="uk-UA"/>
              </w:rPr>
              <w:t>15.06.2007</w:t>
            </w:r>
          </w:p>
        </w:tc>
        <w:tc>
          <w:tcPr>
            <w:tcW w:w="2736" w:type="dxa"/>
            <w:shd w:val="clear" w:color="auto" w:fill="auto"/>
          </w:tcPr>
          <w:p w14:paraId="60998AD6" w14:textId="77777777" w:rsidR="007A71C6" w:rsidRPr="009D75C9" w:rsidRDefault="007A71C6" w:rsidP="00626D81">
            <w:r w:rsidRPr="009D75C9">
              <w:t>Ліцей №75 імені Лесі Українки ЛМР</w:t>
            </w:r>
          </w:p>
        </w:tc>
        <w:tc>
          <w:tcPr>
            <w:tcW w:w="1080" w:type="dxa"/>
            <w:shd w:val="clear" w:color="auto" w:fill="auto"/>
          </w:tcPr>
          <w:p w14:paraId="7D70209C" w14:textId="77777777" w:rsidR="007A71C6" w:rsidRPr="00AC6BE6" w:rsidRDefault="007A71C6" w:rsidP="00626D81">
            <w:pPr>
              <w:pStyle w:val="60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rFonts w:ascii="Times New Roman" w:hAnsi="Times New Roman"/>
                <w:lang w:eastAsia="uk-UA"/>
              </w:rPr>
            </w:pPr>
            <w:r w:rsidRPr="00AC6BE6">
              <w:rPr>
                <w:rFonts w:ascii="Times New Roman" w:hAnsi="Times New Roman"/>
                <w:lang w:eastAsia="uk-UA"/>
              </w:rPr>
              <w:t>11</w:t>
            </w:r>
          </w:p>
        </w:tc>
        <w:tc>
          <w:tcPr>
            <w:tcW w:w="2518" w:type="dxa"/>
            <w:shd w:val="clear" w:color="auto" w:fill="auto"/>
          </w:tcPr>
          <w:p w14:paraId="519FFDF4" w14:textId="77777777" w:rsidR="007A71C6" w:rsidRPr="009D75C9" w:rsidRDefault="007A71C6" w:rsidP="00626D81">
            <w:proofErr w:type="spellStart"/>
            <w:r w:rsidRPr="009D75C9">
              <w:t>Гнатуш</w:t>
            </w:r>
            <w:proofErr w:type="spellEnd"/>
            <w:r w:rsidRPr="009D75C9">
              <w:t xml:space="preserve"> Марія Олегівна</w:t>
            </w:r>
          </w:p>
        </w:tc>
        <w:tc>
          <w:tcPr>
            <w:tcW w:w="1082" w:type="dxa"/>
            <w:shd w:val="clear" w:color="auto" w:fill="auto"/>
          </w:tcPr>
          <w:p w14:paraId="01DE4818" w14:textId="77777777" w:rsidR="007A71C6" w:rsidRPr="00E72056" w:rsidRDefault="007A71C6" w:rsidP="00626D81">
            <w:pPr>
              <w:jc w:val="center"/>
            </w:pPr>
          </w:p>
        </w:tc>
        <w:tc>
          <w:tcPr>
            <w:tcW w:w="1442" w:type="dxa"/>
            <w:shd w:val="clear" w:color="auto" w:fill="auto"/>
          </w:tcPr>
          <w:p w14:paraId="47807B03" w14:textId="77777777" w:rsidR="007A71C6" w:rsidRPr="00E72056" w:rsidRDefault="007A71C6" w:rsidP="00626D81">
            <w:pPr>
              <w:jc w:val="center"/>
            </w:pPr>
            <w:r>
              <w:t>2,0</w:t>
            </w:r>
          </w:p>
        </w:tc>
      </w:tr>
      <w:tr w:rsidR="007A71C6" w:rsidRPr="00D408C6" w14:paraId="5D865490" w14:textId="77777777" w:rsidTr="00626D81">
        <w:tc>
          <w:tcPr>
            <w:tcW w:w="828" w:type="dxa"/>
            <w:shd w:val="clear" w:color="auto" w:fill="auto"/>
          </w:tcPr>
          <w:p w14:paraId="2DCE6D30" w14:textId="77777777" w:rsidR="007A71C6" w:rsidRPr="00E72056" w:rsidRDefault="007A71C6" w:rsidP="00626D81">
            <w:pPr>
              <w:jc w:val="center"/>
            </w:pPr>
            <w:r w:rsidRPr="00E72056">
              <w:t>6</w:t>
            </w:r>
          </w:p>
        </w:tc>
        <w:tc>
          <w:tcPr>
            <w:tcW w:w="4271" w:type="dxa"/>
            <w:shd w:val="clear" w:color="auto" w:fill="auto"/>
          </w:tcPr>
          <w:p w14:paraId="633F8B53" w14:textId="77777777" w:rsidR="007A71C6" w:rsidRPr="009D75C9" w:rsidRDefault="007A71C6" w:rsidP="00626D81">
            <w:r w:rsidRPr="009D75C9">
              <w:t>Ільків Софія Андріївна</w:t>
            </w:r>
          </w:p>
        </w:tc>
        <w:tc>
          <w:tcPr>
            <w:tcW w:w="1813" w:type="dxa"/>
            <w:shd w:val="clear" w:color="auto" w:fill="auto"/>
          </w:tcPr>
          <w:p w14:paraId="17D0D488" w14:textId="77777777" w:rsidR="007A71C6" w:rsidRPr="009D75C9" w:rsidRDefault="007A71C6" w:rsidP="00626D81">
            <w:pPr>
              <w:jc w:val="center"/>
            </w:pPr>
            <w:r w:rsidRPr="009D75C9">
              <w:t>30.09.2006</w:t>
            </w:r>
          </w:p>
        </w:tc>
        <w:tc>
          <w:tcPr>
            <w:tcW w:w="2736" w:type="dxa"/>
            <w:shd w:val="clear" w:color="auto" w:fill="auto"/>
          </w:tcPr>
          <w:p w14:paraId="41763608" w14:textId="77777777" w:rsidR="007A71C6" w:rsidRPr="009D75C9" w:rsidRDefault="007A71C6" w:rsidP="00626D81">
            <w:r w:rsidRPr="009D75C9">
              <w:t>СЗШ № 40</w:t>
            </w:r>
          </w:p>
        </w:tc>
        <w:tc>
          <w:tcPr>
            <w:tcW w:w="1080" w:type="dxa"/>
            <w:shd w:val="clear" w:color="auto" w:fill="auto"/>
          </w:tcPr>
          <w:p w14:paraId="6F039577" w14:textId="77777777" w:rsidR="007A71C6" w:rsidRPr="009D75C9" w:rsidRDefault="007A71C6" w:rsidP="00626D81">
            <w:pPr>
              <w:jc w:val="center"/>
            </w:pPr>
            <w:r w:rsidRPr="009D75C9">
              <w:t>11</w:t>
            </w:r>
          </w:p>
        </w:tc>
        <w:tc>
          <w:tcPr>
            <w:tcW w:w="2518" w:type="dxa"/>
            <w:shd w:val="clear" w:color="auto" w:fill="auto"/>
          </w:tcPr>
          <w:p w14:paraId="7789D7C9" w14:textId="77777777" w:rsidR="007A71C6" w:rsidRPr="009D75C9" w:rsidRDefault="007A71C6" w:rsidP="00626D81">
            <w:proofErr w:type="spellStart"/>
            <w:r w:rsidRPr="009D75C9">
              <w:t>Мацьо</w:t>
            </w:r>
            <w:proofErr w:type="spellEnd"/>
            <w:r w:rsidRPr="009D75C9">
              <w:t xml:space="preserve"> Марія Святославівна</w:t>
            </w:r>
          </w:p>
        </w:tc>
        <w:tc>
          <w:tcPr>
            <w:tcW w:w="1082" w:type="dxa"/>
            <w:shd w:val="clear" w:color="auto" w:fill="auto"/>
          </w:tcPr>
          <w:p w14:paraId="7E282709" w14:textId="77777777" w:rsidR="007A71C6" w:rsidRPr="00E72056" w:rsidRDefault="007A71C6" w:rsidP="00626D81">
            <w:pPr>
              <w:jc w:val="center"/>
            </w:pPr>
          </w:p>
        </w:tc>
        <w:tc>
          <w:tcPr>
            <w:tcW w:w="1442" w:type="dxa"/>
            <w:shd w:val="clear" w:color="auto" w:fill="auto"/>
          </w:tcPr>
          <w:p w14:paraId="656E8F8F" w14:textId="77777777" w:rsidR="007A71C6" w:rsidRPr="00E72056" w:rsidRDefault="007A71C6" w:rsidP="00626D81">
            <w:pPr>
              <w:jc w:val="center"/>
            </w:pPr>
            <w:r>
              <w:t>4,0</w:t>
            </w:r>
          </w:p>
        </w:tc>
      </w:tr>
      <w:tr w:rsidR="007A71C6" w:rsidRPr="00D408C6" w14:paraId="5319BCD9" w14:textId="77777777" w:rsidTr="00626D81">
        <w:tc>
          <w:tcPr>
            <w:tcW w:w="828" w:type="dxa"/>
            <w:shd w:val="clear" w:color="auto" w:fill="auto"/>
          </w:tcPr>
          <w:p w14:paraId="0566FC92" w14:textId="77777777" w:rsidR="007A71C6" w:rsidRPr="00E72056" w:rsidRDefault="007A71C6" w:rsidP="00626D81">
            <w:pPr>
              <w:jc w:val="center"/>
            </w:pPr>
            <w:r>
              <w:t>7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5AF421DD" w14:textId="77777777" w:rsidR="007A71C6" w:rsidRPr="009D75C9" w:rsidRDefault="007A71C6" w:rsidP="00626D81">
            <w:pPr>
              <w:pStyle w:val="a3"/>
              <w:rPr>
                <w:sz w:val="24"/>
                <w:szCs w:val="24"/>
              </w:rPr>
            </w:pPr>
            <w:proofErr w:type="spellStart"/>
            <w:r w:rsidRPr="009D75C9">
              <w:rPr>
                <w:sz w:val="24"/>
                <w:szCs w:val="24"/>
              </w:rPr>
              <w:t>Портухай</w:t>
            </w:r>
            <w:proofErr w:type="spellEnd"/>
            <w:r w:rsidRPr="009D75C9">
              <w:rPr>
                <w:sz w:val="24"/>
                <w:szCs w:val="24"/>
              </w:rPr>
              <w:t xml:space="preserve"> Аліна Андріївна </w:t>
            </w:r>
          </w:p>
        </w:tc>
        <w:tc>
          <w:tcPr>
            <w:tcW w:w="1813" w:type="dxa"/>
            <w:shd w:val="clear" w:color="auto" w:fill="auto"/>
          </w:tcPr>
          <w:p w14:paraId="62C3F74C" w14:textId="77777777" w:rsidR="007A71C6" w:rsidRPr="009D75C9" w:rsidRDefault="007A71C6" w:rsidP="00626D81">
            <w:pPr>
              <w:pStyle w:val="a3"/>
              <w:jc w:val="center"/>
              <w:rPr>
                <w:sz w:val="24"/>
                <w:szCs w:val="24"/>
              </w:rPr>
            </w:pPr>
            <w:r w:rsidRPr="009D75C9">
              <w:rPr>
                <w:sz w:val="24"/>
                <w:szCs w:val="24"/>
              </w:rPr>
              <w:t>20.11.2007</w:t>
            </w:r>
          </w:p>
        </w:tc>
        <w:tc>
          <w:tcPr>
            <w:tcW w:w="2736" w:type="dxa"/>
            <w:shd w:val="clear" w:color="auto" w:fill="auto"/>
          </w:tcPr>
          <w:p w14:paraId="12F2FA8D" w14:textId="77777777" w:rsidR="007A71C6" w:rsidRPr="009D75C9" w:rsidRDefault="007A71C6" w:rsidP="00626D81">
            <w:pPr>
              <w:pStyle w:val="a3"/>
              <w:rPr>
                <w:sz w:val="24"/>
                <w:szCs w:val="24"/>
              </w:rPr>
            </w:pPr>
            <w:r w:rsidRPr="009D75C9">
              <w:rPr>
                <w:sz w:val="24"/>
                <w:szCs w:val="24"/>
              </w:rPr>
              <w:t>Львівська гімназія “Євшан”</w:t>
            </w:r>
          </w:p>
        </w:tc>
        <w:tc>
          <w:tcPr>
            <w:tcW w:w="1080" w:type="dxa"/>
            <w:shd w:val="clear" w:color="auto" w:fill="auto"/>
          </w:tcPr>
          <w:p w14:paraId="0E82A1D5" w14:textId="77777777" w:rsidR="007A71C6" w:rsidRPr="009D75C9" w:rsidRDefault="007A71C6" w:rsidP="00626D8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18" w:type="dxa"/>
            <w:shd w:val="clear" w:color="auto" w:fill="auto"/>
          </w:tcPr>
          <w:p w14:paraId="44871B1B" w14:textId="77777777" w:rsidR="007A71C6" w:rsidRPr="009D75C9" w:rsidRDefault="007A71C6" w:rsidP="00626D81">
            <w:pPr>
              <w:pStyle w:val="a3"/>
              <w:rPr>
                <w:sz w:val="24"/>
                <w:szCs w:val="24"/>
              </w:rPr>
            </w:pPr>
            <w:proofErr w:type="spellStart"/>
            <w:r w:rsidRPr="009D75C9">
              <w:rPr>
                <w:sz w:val="24"/>
                <w:szCs w:val="24"/>
              </w:rPr>
              <w:t>Пирожик</w:t>
            </w:r>
            <w:proofErr w:type="spellEnd"/>
            <w:r w:rsidRPr="009D75C9">
              <w:rPr>
                <w:sz w:val="24"/>
                <w:szCs w:val="24"/>
              </w:rPr>
              <w:t xml:space="preserve"> Людмила Михайлівна</w:t>
            </w:r>
          </w:p>
        </w:tc>
        <w:tc>
          <w:tcPr>
            <w:tcW w:w="1082" w:type="dxa"/>
            <w:shd w:val="clear" w:color="auto" w:fill="auto"/>
          </w:tcPr>
          <w:p w14:paraId="0E27B387" w14:textId="77777777" w:rsidR="007A71C6" w:rsidRPr="00E72056" w:rsidRDefault="007A71C6" w:rsidP="00626D81">
            <w:pPr>
              <w:jc w:val="center"/>
            </w:pPr>
          </w:p>
        </w:tc>
        <w:tc>
          <w:tcPr>
            <w:tcW w:w="1442" w:type="dxa"/>
            <w:shd w:val="clear" w:color="auto" w:fill="auto"/>
          </w:tcPr>
          <w:p w14:paraId="241EF7EB" w14:textId="77777777" w:rsidR="007A71C6" w:rsidRPr="00E72056" w:rsidRDefault="007A71C6" w:rsidP="00626D81">
            <w:pPr>
              <w:jc w:val="center"/>
            </w:pPr>
            <w:r>
              <w:t>18,0</w:t>
            </w:r>
          </w:p>
        </w:tc>
      </w:tr>
    </w:tbl>
    <w:p w14:paraId="1D6EBFCE" w14:textId="77777777" w:rsidR="007A71C6" w:rsidRDefault="007A71C6" w:rsidP="007A71C6">
      <w:pPr>
        <w:ind w:left="360"/>
        <w:rPr>
          <w:sz w:val="32"/>
          <w:szCs w:val="32"/>
        </w:rPr>
      </w:pPr>
    </w:p>
    <w:p w14:paraId="3CC0F5B0" w14:textId="77777777" w:rsidR="007A71C6" w:rsidRDefault="007A71C6" w:rsidP="007A71C6">
      <w:pPr>
        <w:ind w:left="360"/>
        <w:rPr>
          <w:sz w:val="32"/>
          <w:szCs w:val="32"/>
        </w:rPr>
      </w:pPr>
    </w:p>
    <w:p w14:paraId="519E2F16" w14:textId="77777777" w:rsidR="007A71C6" w:rsidRPr="00FE0A4D" w:rsidRDefault="007A71C6" w:rsidP="007A71C6">
      <w:pPr>
        <w:ind w:left="360"/>
        <w:rPr>
          <w:sz w:val="28"/>
          <w:szCs w:val="28"/>
        </w:rPr>
      </w:pPr>
      <w:r w:rsidRPr="00FE0A4D">
        <w:rPr>
          <w:sz w:val="28"/>
          <w:szCs w:val="28"/>
        </w:rPr>
        <w:t>Голова оргкомітету</w:t>
      </w:r>
      <w:r w:rsidRPr="00FE0A4D">
        <w:rPr>
          <w:sz w:val="28"/>
          <w:szCs w:val="28"/>
        </w:rPr>
        <w:tab/>
      </w:r>
      <w:r w:rsidRPr="00FE0A4D">
        <w:rPr>
          <w:sz w:val="28"/>
          <w:szCs w:val="28"/>
        </w:rPr>
        <w:tab/>
      </w:r>
      <w:r>
        <w:rPr>
          <w:sz w:val="28"/>
          <w:szCs w:val="28"/>
        </w:rPr>
        <w:t xml:space="preserve">Т. </w:t>
      </w:r>
      <w:proofErr w:type="spellStart"/>
      <w:r>
        <w:rPr>
          <w:sz w:val="28"/>
          <w:szCs w:val="28"/>
        </w:rPr>
        <w:t>Лемик</w:t>
      </w:r>
      <w:proofErr w:type="spellEnd"/>
      <w:r w:rsidRPr="00FE0A4D">
        <w:rPr>
          <w:sz w:val="28"/>
          <w:szCs w:val="28"/>
        </w:rPr>
        <w:tab/>
      </w:r>
      <w:r w:rsidRPr="00FE0A4D">
        <w:rPr>
          <w:sz w:val="28"/>
          <w:szCs w:val="28"/>
        </w:rPr>
        <w:tab/>
      </w:r>
      <w:r w:rsidRPr="00FE0A4D">
        <w:rPr>
          <w:sz w:val="28"/>
          <w:szCs w:val="28"/>
        </w:rPr>
        <w:tab/>
      </w:r>
      <w:r w:rsidRPr="00FE0A4D">
        <w:rPr>
          <w:sz w:val="28"/>
          <w:szCs w:val="28"/>
        </w:rPr>
        <w:tab/>
      </w:r>
      <w:r w:rsidRPr="00FE0A4D">
        <w:rPr>
          <w:sz w:val="28"/>
          <w:szCs w:val="28"/>
        </w:rPr>
        <w:tab/>
      </w:r>
    </w:p>
    <w:p w14:paraId="3C814A24" w14:textId="77777777" w:rsidR="007A71C6" w:rsidRDefault="007A71C6" w:rsidP="007A71C6">
      <w:pPr>
        <w:ind w:left="360"/>
        <w:rPr>
          <w:sz w:val="28"/>
          <w:szCs w:val="28"/>
        </w:rPr>
      </w:pPr>
    </w:p>
    <w:p w14:paraId="4706172D" w14:textId="77777777" w:rsidR="007A71C6" w:rsidRDefault="007A71C6" w:rsidP="007A71C6">
      <w:pPr>
        <w:ind w:left="360"/>
        <w:rPr>
          <w:sz w:val="28"/>
          <w:szCs w:val="28"/>
        </w:rPr>
      </w:pPr>
      <w:r w:rsidRPr="00FE0A4D">
        <w:rPr>
          <w:sz w:val="28"/>
          <w:szCs w:val="28"/>
        </w:rPr>
        <w:t>Голова журі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З. Максимович</w:t>
      </w:r>
    </w:p>
    <w:p w14:paraId="4FB3F9DB" w14:textId="77777777" w:rsidR="007A71C6" w:rsidRDefault="007A71C6" w:rsidP="007A71C6">
      <w:pPr>
        <w:ind w:left="360"/>
        <w:rPr>
          <w:sz w:val="32"/>
          <w:szCs w:val="32"/>
        </w:rPr>
      </w:pPr>
    </w:p>
    <w:p w14:paraId="2DFF5555" w14:textId="7BF3BDD4" w:rsidR="00C42F0E" w:rsidRDefault="00C42F0E"/>
    <w:p w14:paraId="50C65D95" w14:textId="650108CD" w:rsidR="007A71C6" w:rsidRDefault="007A71C6"/>
    <w:p w14:paraId="73BB7AFC" w14:textId="7A69FF91" w:rsidR="007A71C6" w:rsidRDefault="007A71C6"/>
    <w:p w14:paraId="4F7E5EC7" w14:textId="3E06D0EF" w:rsidR="007A71C6" w:rsidRDefault="007A71C6"/>
    <w:p w14:paraId="268A3618" w14:textId="1F4A0552" w:rsidR="007A71C6" w:rsidRDefault="007A71C6"/>
    <w:p w14:paraId="6E1A6CA8" w14:textId="77777777" w:rsidR="007A71C6" w:rsidRPr="0044225C" w:rsidRDefault="007A71C6" w:rsidP="007A71C6">
      <w:pPr>
        <w:ind w:left="7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Попередні результати</w:t>
      </w:r>
    </w:p>
    <w:p w14:paraId="06C76737" w14:textId="77777777" w:rsidR="007A71C6" w:rsidRDefault="007A71C6" w:rsidP="007A71C6">
      <w:pPr>
        <w:ind w:left="708"/>
        <w:jc w:val="center"/>
        <w:rPr>
          <w:b/>
          <w:sz w:val="28"/>
          <w:szCs w:val="28"/>
        </w:rPr>
      </w:pPr>
      <w:r w:rsidRPr="0044225C">
        <w:rPr>
          <w:b/>
          <w:sz w:val="28"/>
          <w:szCs w:val="28"/>
        </w:rPr>
        <w:t>учасників ІІ етапу Всеукраїнської олімпіади з фізики</w:t>
      </w:r>
      <w:r>
        <w:rPr>
          <w:b/>
          <w:sz w:val="28"/>
          <w:szCs w:val="28"/>
        </w:rPr>
        <w:t xml:space="preserve"> </w:t>
      </w:r>
    </w:p>
    <w:p w14:paraId="2ACF57F6" w14:textId="77777777" w:rsidR="007A71C6" w:rsidRPr="0044225C" w:rsidRDefault="007A71C6" w:rsidP="007A71C6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Сихівського р-ну</w:t>
      </w:r>
    </w:p>
    <w:p w14:paraId="6F6E4DEF" w14:textId="77777777" w:rsidR="007A71C6" w:rsidRPr="0044225C" w:rsidRDefault="007A71C6" w:rsidP="007A71C6">
      <w:pPr>
        <w:ind w:left="708"/>
        <w:jc w:val="center"/>
        <w:rPr>
          <w:b/>
          <w:sz w:val="28"/>
          <w:szCs w:val="28"/>
        </w:rPr>
      </w:pPr>
    </w:p>
    <w:p w14:paraId="75B0B44B" w14:textId="77777777" w:rsidR="007A71C6" w:rsidRPr="0044225C" w:rsidRDefault="007A71C6" w:rsidP="007A71C6">
      <w:pPr>
        <w:ind w:left="708"/>
        <w:jc w:val="center"/>
        <w:rPr>
          <w:b/>
          <w:sz w:val="28"/>
          <w:szCs w:val="28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2410"/>
        <w:gridCol w:w="2693"/>
        <w:gridCol w:w="992"/>
        <w:gridCol w:w="2268"/>
        <w:gridCol w:w="1134"/>
        <w:gridCol w:w="1134"/>
      </w:tblGrid>
      <w:tr w:rsidR="007A71C6" w:rsidRPr="0044225C" w14:paraId="7368E024" w14:textId="77777777" w:rsidTr="00626D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A5CC" w14:textId="77777777" w:rsidR="007A71C6" w:rsidRPr="0044225C" w:rsidRDefault="007A71C6" w:rsidP="00626D8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225C">
              <w:rPr>
                <w:b/>
                <w:sz w:val="28"/>
                <w:szCs w:val="28"/>
                <w:lang w:val="ru-RU"/>
              </w:rPr>
              <w:t>№</w:t>
            </w:r>
          </w:p>
          <w:p w14:paraId="35424306" w14:textId="77777777" w:rsidR="007A71C6" w:rsidRPr="0044225C" w:rsidRDefault="007A71C6" w:rsidP="00626D8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225C">
              <w:rPr>
                <w:b/>
                <w:sz w:val="28"/>
                <w:szCs w:val="28"/>
                <w:lang w:val="ru-RU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14B2" w14:textId="77777777" w:rsidR="007A71C6" w:rsidRPr="0044225C" w:rsidRDefault="007A71C6" w:rsidP="00626D8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44225C">
              <w:rPr>
                <w:b/>
                <w:sz w:val="28"/>
                <w:szCs w:val="28"/>
                <w:lang w:val="ru-RU"/>
              </w:rPr>
              <w:t>Прізвище</w:t>
            </w:r>
            <w:proofErr w:type="spellEnd"/>
            <w:r w:rsidRPr="0044225C">
              <w:rPr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4225C">
              <w:rPr>
                <w:b/>
                <w:sz w:val="28"/>
                <w:szCs w:val="28"/>
                <w:lang w:val="ru-RU"/>
              </w:rPr>
              <w:t>ім’я</w:t>
            </w:r>
            <w:proofErr w:type="spellEnd"/>
            <w:r w:rsidRPr="0044225C">
              <w:rPr>
                <w:b/>
                <w:sz w:val="28"/>
                <w:szCs w:val="28"/>
                <w:lang w:val="ru-RU"/>
              </w:rPr>
              <w:t xml:space="preserve">, по </w:t>
            </w:r>
            <w:proofErr w:type="spellStart"/>
            <w:r w:rsidRPr="0044225C">
              <w:rPr>
                <w:b/>
                <w:sz w:val="28"/>
                <w:szCs w:val="28"/>
                <w:lang w:val="ru-RU"/>
              </w:rPr>
              <w:t>батькові</w:t>
            </w:r>
            <w:proofErr w:type="spellEnd"/>
            <w:r w:rsidRPr="0044225C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225C">
              <w:rPr>
                <w:b/>
                <w:sz w:val="28"/>
                <w:szCs w:val="28"/>
                <w:lang w:val="ru-RU"/>
              </w:rPr>
              <w:t>учня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D080" w14:textId="77777777" w:rsidR="007A71C6" w:rsidRDefault="007A71C6" w:rsidP="00626D8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Дата</w:t>
            </w:r>
          </w:p>
          <w:p w14:paraId="443B7E30" w14:textId="77777777" w:rsidR="007A71C6" w:rsidRPr="0044225C" w:rsidRDefault="007A71C6" w:rsidP="00626D8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народження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E06A" w14:textId="77777777" w:rsidR="007A71C6" w:rsidRDefault="007A71C6" w:rsidP="00626D8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44225C">
              <w:rPr>
                <w:b/>
                <w:sz w:val="28"/>
                <w:szCs w:val="28"/>
                <w:lang w:val="ru-RU"/>
              </w:rPr>
              <w:t>Навчальний</w:t>
            </w:r>
            <w:proofErr w:type="spellEnd"/>
            <w:r w:rsidRPr="0044225C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6E020857" w14:textId="77777777" w:rsidR="007A71C6" w:rsidRPr="0044225C" w:rsidRDefault="007A71C6" w:rsidP="00626D8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225C">
              <w:rPr>
                <w:b/>
                <w:sz w:val="28"/>
                <w:szCs w:val="28"/>
                <w:lang w:val="ru-RU"/>
              </w:rPr>
              <w:t>заклад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D688" w14:textId="77777777" w:rsidR="007A71C6" w:rsidRDefault="007A71C6" w:rsidP="00626D81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Клас</w:t>
            </w:r>
            <w:proofErr w:type="spellEnd"/>
          </w:p>
          <w:p w14:paraId="24611306" w14:textId="77777777" w:rsidR="007A71C6" w:rsidRPr="0044225C" w:rsidRDefault="007A71C6" w:rsidP="00626D8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8B12" w14:textId="77777777" w:rsidR="007A71C6" w:rsidRPr="0044225C" w:rsidRDefault="007A71C6" w:rsidP="00626D8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44225C">
              <w:rPr>
                <w:b/>
                <w:sz w:val="28"/>
                <w:szCs w:val="28"/>
                <w:lang w:val="ru-RU"/>
              </w:rPr>
              <w:t>Прізвище</w:t>
            </w:r>
            <w:proofErr w:type="spellEnd"/>
            <w:r w:rsidRPr="0044225C">
              <w:rPr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4225C">
              <w:rPr>
                <w:b/>
                <w:sz w:val="28"/>
                <w:szCs w:val="28"/>
                <w:lang w:val="ru-RU"/>
              </w:rPr>
              <w:t>ім’я</w:t>
            </w:r>
            <w:proofErr w:type="spellEnd"/>
            <w:r w:rsidRPr="0044225C">
              <w:rPr>
                <w:b/>
                <w:sz w:val="28"/>
                <w:szCs w:val="28"/>
                <w:lang w:val="ru-RU"/>
              </w:rPr>
              <w:t xml:space="preserve">, </w:t>
            </w:r>
          </w:p>
          <w:p w14:paraId="5D9B0CBA" w14:textId="77777777" w:rsidR="007A71C6" w:rsidRPr="0044225C" w:rsidRDefault="007A71C6" w:rsidP="00626D8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225C">
              <w:rPr>
                <w:b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44225C">
              <w:rPr>
                <w:b/>
                <w:sz w:val="28"/>
                <w:szCs w:val="28"/>
                <w:lang w:val="ru-RU"/>
              </w:rPr>
              <w:t>батькові</w:t>
            </w:r>
            <w:proofErr w:type="spellEnd"/>
            <w:r w:rsidRPr="0044225C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225C">
              <w:rPr>
                <w:b/>
                <w:sz w:val="28"/>
                <w:szCs w:val="28"/>
                <w:lang w:val="ru-RU"/>
              </w:rPr>
              <w:t>вчителя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1796" w14:textId="77777777" w:rsidR="007A71C6" w:rsidRPr="0044225C" w:rsidRDefault="007A71C6" w:rsidP="00626D8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Місце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8B10" w14:textId="77777777" w:rsidR="007A71C6" w:rsidRPr="0044225C" w:rsidRDefault="007A71C6" w:rsidP="00626D8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Бали</w:t>
            </w:r>
          </w:p>
        </w:tc>
      </w:tr>
      <w:tr w:rsidR="007A71C6" w:rsidRPr="0044225C" w14:paraId="23FB437F" w14:textId="77777777" w:rsidTr="00626D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C4AF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 w:rsidRPr="0044225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2DF0" w14:textId="77777777" w:rsidR="007A71C6" w:rsidRPr="0044225C" w:rsidRDefault="007A71C6" w:rsidP="00626D81">
            <w:pPr>
              <w:rPr>
                <w:sz w:val="28"/>
                <w:szCs w:val="28"/>
                <w:lang w:val="ru-RU"/>
              </w:rPr>
            </w:pPr>
            <w:proofErr w:type="spellStart"/>
            <w:r w:rsidRPr="008676FE">
              <w:rPr>
                <w:sz w:val="28"/>
                <w:szCs w:val="28"/>
              </w:rPr>
              <w:t>Фединяк</w:t>
            </w:r>
            <w:proofErr w:type="spellEnd"/>
            <w:r w:rsidRPr="008676FE">
              <w:rPr>
                <w:sz w:val="28"/>
                <w:szCs w:val="28"/>
              </w:rPr>
              <w:t xml:space="preserve"> Ярина Володимирівна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2B28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13.02.2010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3E46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 w:rsidRPr="0044225C">
              <w:rPr>
                <w:sz w:val="28"/>
                <w:szCs w:val="28"/>
                <w:lang w:val="ru-RU"/>
              </w:rPr>
              <w:t>СЗШ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EBBC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4FC8" w14:textId="77777777" w:rsidR="007A71C6" w:rsidRPr="0044225C" w:rsidRDefault="007A71C6" w:rsidP="00626D8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Мавдрик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8640" w14:textId="77777777" w:rsidR="007A71C6" w:rsidRDefault="007A71C6" w:rsidP="00626D8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E984" w14:textId="77777777" w:rsidR="007A71C6" w:rsidRDefault="007A71C6" w:rsidP="00626D8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A71C6" w:rsidRPr="0044225C" w14:paraId="61854BF0" w14:textId="77777777" w:rsidTr="00626D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311B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 w:rsidRPr="0044225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CE12" w14:textId="77777777" w:rsidR="007A71C6" w:rsidRPr="0044225C" w:rsidRDefault="007A71C6" w:rsidP="00626D81">
            <w:pPr>
              <w:rPr>
                <w:sz w:val="28"/>
                <w:szCs w:val="28"/>
                <w:lang w:val="ru-RU"/>
              </w:rPr>
            </w:pPr>
            <w:proofErr w:type="spellStart"/>
            <w:r w:rsidRPr="0058730E">
              <w:rPr>
                <w:sz w:val="28"/>
                <w:szCs w:val="28"/>
              </w:rPr>
              <w:t>Орлянська</w:t>
            </w:r>
            <w:proofErr w:type="spellEnd"/>
            <w:r w:rsidRPr="0058730E">
              <w:rPr>
                <w:sz w:val="28"/>
                <w:szCs w:val="28"/>
              </w:rPr>
              <w:t xml:space="preserve"> Єва Леонідівна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6CB8" w14:textId="77777777" w:rsidR="007A71C6" w:rsidRPr="0058730E" w:rsidRDefault="007A71C6" w:rsidP="006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A323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 w:rsidRPr="0058730E">
              <w:rPr>
                <w:sz w:val="28"/>
                <w:szCs w:val="28"/>
              </w:rPr>
              <w:t>Ліцей Інтелект ЛМР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5CD1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55E" w14:textId="77777777" w:rsidR="007A71C6" w:rsidRPr="0044225C" w:rsidRDefault="007A71C6" w:rsidP="00626D8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Ксензук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1003" w14:textId="77777777" w:rsidR="007A71C6" w:rsidRDefault="007A71C6" w:rsidP="00626D8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2D43" w14:textId="77777777" w:rsidR="007A71C6" w:rsidRDefault="007A71C6" w:rsidP="00626D8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9,5</w:t>
            </w:r>
          </w:p>
        </w:tc>
      </w:tr>
      <w:tr w:rsidR="007A71C6" w:rsidRPr="0044225C" w14:paraId="76EE48CC" w14:textId="77777777" w:rsidTr="00626D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25E8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 w:rsidRPr="0044225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0874" w14:textId="77777777" w:rsidR="007A71C6" w:rsidRPr="0044225C" w:rsidRDefault="007A71C6" w:rsidP="00626D81">
            <w:pPr>
              <w:rPr>
                <w:sz w:val="28"/>
                <w:szCs w:val="28"/>
                <w:lang w:val="ru-RU"/>
              </w:rPr>
            </w:pPr>
            <w:proofErr w:type="spellStart"/>
            <w:r w:rsidRPr="0044225C">
              <w:rPr>
                <w:rFonts w:eastAsia="Calibri"/>
                <w:sz w:val="28"/>
                <w:szCs w:val="28"/>
              </w:rPr>
              <w:t>Далибожик</w:t>
            </w:r>
            <w:proofErr w:type="spellEnd"/>
            <w:r w:rsidRPr="0044225C">
              <w:rPr>
                <w:rFonts w:eastAsia="Calibri"/>
                <w:sz w:val="28"/>
                <w:szCs w:val="28"/>
              </w:rPr>
              <w:t xml:space="preserve"> Орест Мар</w:t>
            </w:r>
            <w:r>
              <w:rPr>
                <w:rFonts w:eastAsia="Calibri"/>
                <w:sz w:val="28"/>
                <w:szCs w:val="28"/>
              </w:rPr>
              <w:t>’</w:t>
            </w:r>
            <w:r w:rsidRPr="0044225C">
              <w:rPr>
                <w:rFonts w:eastAsia="Calibri"/>
                <w:sz w:val="28"/>
                <w:szCs w:val="28"/>
              </w:rPr>
              <w:t>янович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1571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06.02.2010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7EF3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 w:rsidRPr="0044225C">
              <w:rPr>
                <w:sz w:val="28"/>
                <w:szCs w:val="28"/>
                <w:lang w:val="ru-RU"/>
              </w:rPr>
              <w:t>СЗШ №96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DD28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402B" w14:textId="77777777" w:rsidR="007A71C6" w:rsidRPr="0044225C" w:rsidRDefault="007A71C6" w:rsidP="00626D8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Турчин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І.Д.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846B" w14:textId="77777777" w:rsidR="007A71C6" w:rsidRDefault="007A71C6" w:rsidP="00626D8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CBB2" w14:textId="77777777" w:rsidR="007A71C6" w:rsidRDefault="007A71C6" w:rsidP="00626D8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8,5</w:t>
            </w:r>
          </w:p>
        </w:tc>
      </w:tr>
      <w:tr w:rsidR="007A71C6" w:rsidRPr="0044225C" w14:paraId="60B8E13D" w14:textId="77777777" w:rsidTr="00626D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B1D9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 w:rsidRPr="0044225C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8F7F" w14:textId="77777777" w:rsidR="007A71C6" w:rsidRPr="0044225C" w:rsidRDefault="007A71C6" w:rsidP="00626D81">
            <w:pPr>
              <w:rPr>
                <w:sz w:val="28"/>
                <w:szCs w:val="28"/>
                <w:lang w:val="ru-RU"/>
              </w:rPr>
            </w:pPr>
            <w:proofErr w:type="spellStart"/>
            <w:r w:rsidRPr="0058730E">
              <w:rPr>
                <w:color w:val="000000"/>
                <w:sz w:val="28"/>
                <w:szCs w:val="28"/>
              </w:rPr>
              <w:t>Гурська</w:t>
            </w:r>
            <w:proofErr w:type="spellEnd"/>
            <w:r w:rsidRPr="0058730E">
              <w:rPr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E7C9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23.10.2009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CC2F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44225C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44225C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44225C">
              <w:rPr>
                <w:sz w:val="28"/>
                <w:szCs w:val="28"/>
                <w:lang w:val="ru-RU"/>
              </w:rPr>
              <w:t>Сихівський</w:t>
            </w:r>
            <w:proofErr w:type="spellEnd"/>
            <w:r w:rsidRPr="0044225C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E975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2B28" w14:textId="77777777" w:rsidR="007A71C6" w:rsidRPr="0044225C" w:rsidRDefault="007A71C6" w:rsidP="00626D81">
            <w:pPr>
              <w:rPr>
                <w:sz w:val="28"/>
                <w:szCs w:val="28"/>
                <w:lang w:val="ru-RU"/>
              </w:rPr>
            </w:pPr>
            <w:proofErr w:type="spellStart"/>
            <w:r w:rsidRPr="0058730E">
              <w:rPr>
                <w:color w:val="000000"/>
                <w:sz w:val="28"/>
                <w:szCs w:val="28"/>
              </w:rPr>
              <w:t>Ревега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8ED4" w14:textId="77777777" w:rsidR="007A71C6" w:rsidRPr="0058730E" w:rsidRDefault="007A71C6" w:rsidP="00626D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00B4" w14:textId="77777777" w:rsidR="007A71C6" w:rsidRPr="0058730E" w:rsidRDefault="007A71C6" w:rsidP="00626D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A71C6" w:rsidRPr="0044225C" w14:paraId="7A22BD41" w14:textId="77777777" w:rsidTr="00626D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D7EC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 w:rsidRPr="0044225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4EC1" w14:textId="77777777" w:rsidR="007A71C6" w:rsidRPr="00552D90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552D90">
              <w:rPr>
                <w:sz w:val="28"/>
                <w:szCs w:val="28"/>
                <w:lang w:val="ru-RU"/>
              </w:rPr>
              <w:t>Радюк</w:t>
            </w:r>
            <w:proofErr w:type="spellEnd"/>
            <w:r w:rsidRPr="00552D90">
              <w:rPr>
                <w:sz w:val="28"/>
                <w:szCs w:val="28"/>
                <w:lang w:val="ru-RU"/>
              </w:rPr>
              <w:t xml:space="preserve"> Давид </w:t>
            </w:r>
            <w:proofErr w:type="spellStart"/>
            <w:r w:rsidRPr="00552D90">
              <w:rPr>
                <w:sz w:val="28"/>
                <w:szCs w:val="28"/>
                <w:lang w:val="ru-RU"/>
              </w:rPr>
              <w:t>Юрійович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09AB" w14:textId="77777777" w:rsidR="007A71C6" w:rsidRPr="00552D90" w:rsidRDefault="007A71C6" w:rsidP="00626D81">
            <w:pPr>
              <w:spacing w:line="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05.05.2010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0DE" w14:textId="77777777" w:rsidR="007A71C6" w:rsidRPr="00552D90" w:rsidRDefault="007A71C6" w:rsidP="00626D8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52D90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552D90">
              <w:rPr>
                <w:sz w:val="28"/>
                <w:szCs w:val="28"/>
                <w:lang w:val="ru-RU"/>
              </w:rPr>
              <w:t xml:space="preserve"> № 93 ЛМР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B622" w14:textId="77777777" w:rsidR="007A71C6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F5E3" w14:textId="77777777" w:rsidR="007A71C6" w:rsidRPr="00072DC1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Чабан О. 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06DE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40CD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7A71C6" w:rsidRPr="0044225C" w14:paraId="08D3618E" w14:textId="77777777" w:rsidTr="00626D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5D14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827C" w14:textId="77777777" w:rsidR="007A71C6" w:rsidRPr="00072DC1" w:rsidRDefault="007A71C6" w:rsidP="00626D81">
            <w:pPr>
              <w:spacing w:line="0" w:lineRule="atLeast"/>
              <w:rPr>
                <w:sz w:val="28"/>
                <w:szCs w:val="28"/>
              </w:rPr>
            </w:pPr>
            <w:r w:rsidRPr="00072DC1">
              <w:rPr>
                <w:color w:val="000000"/>
                <w:sz w:val="28"/>
                <w:szCs w:val="28"/>
              </w:rPr>
              <w:t>Кухарчук Зоряна Олександрівна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AE0E" w14:textId="77777777" w:rsidR="007A71C6" w:rsidRPr="00072DC1" w:rsidRDefault="007A71C6" w:rsidP="00626D8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07.05.2010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3536" w14:textId="77777777" w:rsidR="007A71C6" w:rsidRPr="00072DC1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072DC1">
              <w:rPr>
                <w:color w:val="000000"/>
                <w:sz w:val="28"/>
                <w:szCs w:val="28"/>
              </w:rPr>
              <w:t>СЗШ № 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88F" w14:textId="77777777" w:rsidR="007A71C6" w:rsidRPr="00072DC1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7E2C" w14:textId="77777777" w:rsidR="007A71C6" w:rsidRPr="00072DC1" w:rsidRDefault="007A71C6" w:rsidP="00626D81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 w:rsidRPr="00072DC1">
              <w:rPr>
                <w:color w:val="000000"/>
                <w:sz w:val="28"/>
                <w:szCs w:val="28"/>
              </w:rPr>
              <w:t>Микитяк</w:t>
            </w:r>
            <w:proofErr w:type="spellEnd"/>
            <w:r w:rsidRPr="00072DC1">
              <w:rPr>
                <w:color w:val="000000"/>
                <w:sz w:val="28"/>
                <w:szCs w:val="28"/>
              </w:rPr>
              <w:t xml:space="preserve">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5139" w14:textId="77777777" w:rsidR="007A71C6" w:rsidRPr="00072DC1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DF7D" w14:textId="77777777" w:rsidR="007A71C6" w:rsidRPr="00072DC1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</w:tr>
      <w:tr w:rsidR="007A71C6" w:rsidRPr="0044225C" w14:paraId="59D098E0" w14:textId="77777777" w:rsidTr="00626D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3F55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62F0" w14:textId="77777777" w:rsidR="007A71C6" w:rsidRPr="00836B7D" w:rsidRDefault="007A71C6" w:rsidP="00626D81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 w:rsidRPr="00836B7D">
              <w:rPr>
                <w:sz w:val="28"/>
                <w:szCs w:val="28"/>
                <w:lang w:val="ru-RU"/>
              </w:rPr>
              <w:t>Сосновська</w:t>
            </w:r>
            <w:proofErr w:type="spellEnd"/>
            <w:r w:rsidRPr="00836B7D">
              <w:rPr>
                <w:sz w:val="28"/>
                <w:szCs w:val="28"/>
                <w:lang w:val="ru-RU"/>
              </w:rPr>
              <w:t xml:space="preserve"> Катерина </w:t>
            </w:r>
            <w:proofErr w:type="spellStart"/>
            <w:r w:rsidRPr="00836B7D">
              <w:rPr>
                <w:sz w:val="28"/>
                <w:szCs w:val="28"/>
                <w:lang w:val="ru-RU"/>
              </w:rPr>
              <w:t>Вікторівна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80D4" w14:textId="77777777" w:rsidR="007A71C6" w:rsidRDefault="007A71C6" w:rsidP="00626D8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16.11.2009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3795" w14:textId="77777777" w:rsidR="007A71C6" w:rsidRPr="00072DC1" w:rsidRDefault="007A71C6" w:rsidP="00626D8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СЗШ №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E8E" w14:textId="77777777" w:rsidR="007A71C6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F5BF" w14:textId="77777777" w:rsidR="007A71C6" w:rsidRPr="00072DC1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Яровець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50CB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3C43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14,5</w:t>
            </w:r>
          </w:p>
        </w:tc>
      </w:tr>
      <w:tr w:rsidR="007A71C6" w:rsidRPr="0044225C" w14:paraId="54144348" w14:textId="77777777" w:rsidTr="00626D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AE9B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 w:rsidRPr="0044225C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32FF" w14:textId="77777777" w:rsidR="007A71C6" w:rsidRPr="00836B7D" w:rsidRDefault="007A71C6" w:rsidP="00626D81">
            <w:pPr>
              <w:spacing w:line="0" w:lineRule="atLeast"/>
              <w:rPr>
                <w:sz w:val="28"/>
                <w:szCs w:val="28"/>
                <w:lang w:val="ru-RU"/>
              </w:rPr>
            </w:pPr>
            <w:proofErr w:type="spellStart"/>
            <w:r w:rsidRPr="00836B7D">
              <w:rPr>
                <w:sz w:val="28"/>
                <w:szCs w:val="28"/>
              </w:rPr>
              <w:t>Аврамчук</w:t>
            </w:r>
            <w:proofErr w:type="spellEnd"/>
            <w:r w:rsidRPr="00836B7D">
              <w:rPr>
                <w:sz w:val="28"/>
                <w:szCs w:val="28"/>
              </w:rPr>
              <w:t xml:space="preserve"> Євген Олександрович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2D6F" w14:textId="77777777" w:rsidR="007A71C6" w:rsidRPr="00043BE0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027F" w14:textId="77777777" w:rsidR="007A71C6" w:rsidRPr="00043BE0" w:rsidRDefault="007A71C6" w:rsidP="00626D8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043BE0">
              <w:rPr>
                <w:sz w:val="28"/>
                <w:szCs w:val="28"/>
              </w:rPr>
              <w:t>Ліцей №80 ЛМР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8FB0" w14:textId="77777777" w:rsidR="007A71C6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2CB4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Семенюк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C018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363B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</w:tr>
      <w:tr w:rsidR="007A71C6" w:rsidRPr="0044225C" w14:paraId="3BB27F70" w14:textId="77777777" w:rsidTr="00626D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6CC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4A53" w14:textId="77777777" w:rsidR="007A71C6" w:rsidRPr="00836B7D" w:rsidRDefault="007A71C6" w:rsidP="00626D81">
            <w:pPr>
              <w:rPr>
                <w:sz w:val="28"/>
                <w:szCs w:val="28"/>
                <w:lang w:val="ru-RU"/>
              </w:rPr>
            </w:pPr>
            <w:proofErr w:type="spellStart"/>
            <w:r w:rsidRPr="00836B7D">
              <w:rPr>
                <w:sz w:val="28"/>
                <w:szCs w:val="28"/>
              </w:rPr>
              <w:t>Серкіз</w:t>
            </w:r>
            <w:proofErr w:type="spellEnd"/>
            <w:r w:rsidRPr="00836B7D">
              <w:rPr>
                <w:sz w:val="28"/>
                <w:szCs w:val="28"/>
              </w:rPr>
              <w:t xml:space="preserve"> Олена Мар’янівна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5786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18.10.2009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95CE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 w:rsidRPr="0044225C">
              <w:rPr>
                <w:sz w:val="28"/>
                <w:szCs w:val="28"/>
                <w:lang w:val="ru-RU"/>
              </w:rPr>
              <w:t>СЗШ №</w:t>
            </w:r>
            <w:r>
              <w:rPr>
                <w:sz w:val="28"/>
                <w:szCs w:val="28"/>
                <w:lang w:val="ru-RU"/>
              </w:rPr>
              <w:t>7</w:t>
            </w:r>
            <w:r w:rsidRPr="0044225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EFC8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D5E" w14:textId="77777777" w:rsidR="007A71C6" w:rsidRPr="0044225C" w:rsidRDefault="007A71C6" w:rsidP="00626D81">
            <w:pPr>
              <w:rPr>
                <w:sz w:val="28"/>
                <w:szCs w:val="28"/>
                <w:lang w:val="ru-RU"/>
              </w:rPr>
            </w:pPr>
            <w:proofErr w:type="spellStart"/>
            <w:r w:rsidRPr="0058730E">
              <w:rPr>
                <w:color w:val="000000"/>
                <w:sz w:val="28"/>
                <w:szCs w:val="28"/>
              </w:rPr>
              <w:t>Гілецька</w:t>
            </w:r>
            <w:proofErr w:type="spellEnd"/>
            <w:r w:rsidRPr="0058730E">
              <w:rPr>
                <w:color w:val="000000"/>
                <w:sz w:val="28"/>
                <w:szCs w:val="28"/>
              </w:rPr>
              <w:t xml:space="preserve"> І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8730E">
              <w:rPr>
                <w:color w:val="000000"/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3473" w14:textId="77777777" w:rsidR="007A71C6" w:rsidRPr="0058730E" w:rsidRDefault="007A71C6" w:rsidP="00626D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0FCC" w14:textId="77777777" w:rsidR="007A71C6" w:rsidRDefault="007A71C6" w:rsidP="00626D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  <w:p w14:paraId="543CCDDD" w14:textId="77777777" w:rsidR="007A71C6" w:rsidRPr="0058730E" w:rsidRDefault="007A71C6" w:rsidP="00626D81">
            <w:pPr>
              <w:rPr>
                <w:color w:val="000000"/>
                <w:sz w:val="28"/>
                <w:szCs w:val="28"/>
              </w:rPr>
            </w:pPr>
          </w:p>
        </w:tc>
      </w:tr>
      <w:tr w:rsidR="007A71C6" w:rsidRPr="0044225C" w14:paraId="5CC8201B" w14:textId="77777777" w:rsidTr="00626D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B198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 w:rsidRPr="0044225C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001E" w14:textId="77777777" w:rsidR="007A71C6" w:rsidRPr="00836B7D" w:rsidRDefault="007A71C6" w:rsidP="00626D81">
            <w:pPr>
              <w:rPr>
                <w:sz w:val="28"/>
                <w:szCs w:val="28"/>
              </w:rPr>
            </w:pPr>
            <w:r w:rsidRPr="00836B7D">
              <w:rPr>
                <w:sz w:val="28"/>
                <w:szCs w:val="28"/>
                <w:lang w:val="ru-RU"/>
              </w:rPr>
              <w:t xml:space="preserve">Банах </w:t>
            </w:r>
            <w:proofErr w:type="spellStart"/>
            <w:r w:rsidRPr="00836B7D">
              <w:rPr>
                <w:sz w:val="28"/>
                <w:szCs w:val="28"/>
                <w:lang w:val="ru-RU"/>
              </w:rPr>
              <w:t>Сергій</w:t>
            </w:r>
            <w:proofErr w:type="spellEnd"/>
            <w:r w:rsidRPr="00836B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6B7D">
              <w:rPr>
                <w:sz w:val="28"/>
                <w:szCs w:val="28"/>
                <w:lang w:val="ru-RU"/>
              </w:rPr>
              <w:t>Андрійович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47F5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09.04.2009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394D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44225C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44225C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44225C">
              <w:rPr>
                <w:sz w:val="28"/>
                <w:szCs w:val="28"/>
                <w:lang w:val="ru-RU"/>
              </w:rPr>
              <w:t>Сихівський</w:t>
            </w:r>
            <w:proofErr w:type="spellEnd"/>
            <w:r w:rsidRPr="0044225C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1AC3" w14:textId="77777777" w:rsidR="007A71C6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71E0" w14:textId="77777777" w:rsidR="007A71C6" w:rsidRPr="0058730E" w:rsidRDefault="007A71C6" w:rsidP="00626D8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Штикало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5959" w14:textId="77777777" w:rsidR="007A71C6" w:rsidRDefault="007A71C6" w:rsidP="00626D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5CEF" w14:textId="77777777" w:rsidR="007A71C6" w:rsidRDefault="007A71C6" w:rsidP="00626D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11.5</w:t>
            </w:r>
          </w:p>
        </w:tc>
      </w:tr>
      <w:tr w:rsidR="007A71C6" w:rsidRPr="001662D2" w14:paraId="1A2E9390" w14:textId="77777777" w:rsidTr="00626D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849A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C4C9" w14:textId="77777777" w:rsidR="007A71C6" w:rsidRPr="00836B7D" w:rsidRDefault="007A71C6" w:rsidP="00626D81">
            <w:pPr>
              <w:rPr>
                <w:rFonts w:ascii="Calibri" w:eastAsia="Calibri" w:hAnsi="Calibri"/>
                <w:sz w:val="32"/>
                <w:szCs w:val="32"/>
              </w:rPr>
            </w:pPr>
            <w:r w:rsidRPr="00836B7D">
              <w:rPr>
                <w:rFonts w:eastAsia="Calibri"/>
                <w:sz w:val="28"/>
                <w:szCs w:val="28"/>
              </w:rPr>
              <w:t>Яцишин Маркіян Олегович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FBE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29.08.2008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2514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 w:rsidRPr="0044225C">
              <w:rPr>
                <w:sz w:val="28"/>
                <w:szCs w:val="28"/>
                <w:lang w:val="ru-RU"/>
              </w:rPr>
              <w:t>СЗШ №96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4DED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8E2" w14:textId="77777777" w:rsidR="007A71C6" w:rsidRPr="0044225C" w:rsidRDefault="007A71C6" w:rsidP="00626D81">
            <w:pPr>
              <w:rPr>
                <w:sz w:val="28"/>
                <w:szCs w:val="28"/>
                <w:lang w:val="ru-RU"/>
              </w:rPr>
            </w:pPr>
            <w:proofErr w:type="spellStart"/>
            <w:r w:rsidRPr="0044225C">
              <w:rPr>
                <w:sz w:val="28"/>
                <w:szCs w:val="28"/>
                <w:lang w:val="ru-RU"/>
              </w:rPr>
              <w:t>Гарматій</w:t>
            </w:r>
            <w:proofErr w:type="spellEnd"/>
            <w:r w:rsidRPr="0044225C">
              <w:rPr>
                <w:sz w:val="28"/>
                <w:szCs w:val="28"/>
                <w:lang w:val="ru-RU"/>
              </w:rPr>
              <w:t xml:space="preserve">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C37F" w14:textId="77777777" w:rsidR="007A71C6" w:rsidRPr="0044225C" w:rsidRDefault="007A71C6" w:rsidP="00626D8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C077" w14:textId="77777777" w:rsidR="007A71C6" w:rsidRPr="0044225C" w:rsidRDefault="007A71C6" w:rsidP="00626D8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6,5</w:t>
            </w:r>
          </w:p>
        </w:tc>
      </w:tr>
      <w:tr w:rsidR="007A71C6" w:rsidRPr="0044225C" w14:paraId="092B57CB" w14:textId="77777777" w:rsidTr="00626D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B862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3C81" w14:textId="77777777" w:rsidR="007A71C6" w:rsidRPr="00836B7D" w:rsidRDefault="007A71C6" w:rsidP="00626D81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 w:rsidRPr="00836B7D">
              <w:rPr>
                <w:sz w:val="28"/>
                <w:szCs w:val="28"/>
              </w:rPr>
              <w:t>Решетняк</w:t>
            </w:r>
            <w:proofErr w:type="spellEnd"/>
            <w:r w:rsidRPr="00836B7D">
              <w:rPr>
                <w:sz w:val="28"/>
                <w:szCs w:val="28"/>
              </w:rPr>
              <w:t xml:space="preserve"> Софія Артемівна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DD7B" w14:textId="77777777" w:rsidR="007A71C6" w:rsidRPr="00072DC1" w:rsidRDefault="007A71C6" w:rsidP="00626D8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8F7F" w14:textId="77777777" w:rsidR="007A71C6" w:rsidRPr="00072DC1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072DC1">
              <w:rPr>
                <w:color w:val="000000"/>
                <w:sz w:val="28"/>
                <w:szCs w:val="28"/>
              </w:rPr>
              <w:t>СЗШ № 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F6D9" w14:textId="77777777" w:rsidR="007A71C6" w:rsidRPr="00072DC1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921D" w14:textId="77777777" w:rsidR="007A71C6" w:rsidRPr="00072DC1" w:rsidRDefault="007A71C6" w:rsidP="00626D81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 w:rsidRPr="00072DC1">
              <w:rPr>
                <w:color w:val="000000"/>
                <w:sz w:val="28"/>
                <w:szCs w:val="28"/>
              </w:rPr>
              <w:t>Кавецький</w:t>
            </w:r>
            <w:proofErr w:type="spellEnd"/>
            <w:r w:rsidRPr="00072DC1">
              <w:rPr>
                <w:color w:val="000000"/>
                <w:sz w:val="28"/>
                <w:szCs w:val="28"/>
              </w:rPr>
              <w:t xml:space="preserve">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2D9E" w14:textId="77777777" w:rsidR="007A71C6" w:rsidRPr="00072DC1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BA06" w14:textId="77777777" w:rsidR="007A71C6" w:rsidRPr="00072DC1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</w:p>
        </w:tc>
      </w:tr>
      <w:tr w:rsidR="007A71C6" w:rsidRPr="0044225C" w14:paraId="7CFA7022" w14:textId="77777777" w:rsidTr="00626D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F64" w14:textId="77777777" w:rsidR="007A71C6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574" w14:textId="77777777" w:rsidR="007A71C6" w:rsidRPr="00836B7D" w:rsidRDefault="007A71C6" w:rsidP="00626D81">
            <w:pPr>
              <w:spacing w:line="0" w:lineRule="atLeast"/>
              <w:rPr>
                <w:sz w:val="28"/>
                <w:szCs w:val="28"/>
              </w:rPr>
            </w:pPr>
            <w:r w:rsidRPr="00836B7D">
              <w:rPr>
                <w:sz w:val="28"/>
                <w:szCs w:val="28"/>
              </w:rPr>
              <w:t>Коваль Михайло Володимирович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6315" w14:textId="77777777" w:rsidR="007A71C6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04DB" w14:textId="77777777" w:rsidR="007A71C6" w:rsidRPr="00072DC1" w:rsidRDefault="007A71C6" w:rsidP="00626D8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662D2">
              <w:rPr>
                <w:sz w:val="28"/>
                <w:szCs w:val="28"/>
              </w:rPr>
              <w:t>іцей “</w:t>
            </w:r>
            <w:proofErr w:type="spellStart"/>
            <w:r w:rsidRPr="001662D2">
              <w:rPr>
                <w:sz w:val="28"/>
                <w:szCs w:val="28"/>
              </w:rPr>
              <w:t>Оріяна</w:t>
            </w:r>
            <w:proofErr w:type="spellEnd"/>
            <w:r w:rsidRPr="001662D2">
              <w:rPr>
                <w:sz w:val="28"/>
                <w:szCs w:val="28"/>
              </w:rPr>
              <w:t>” ЛМР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126F" w14:textId="77777777" w:rsidR="007A71C6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141A" w14:textId="77777777" w:rsidR="007A71C6" w:rsidRPr="00072DC1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Групська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F2E0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5583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12.5</w:t>
            </w:r>
          </w:p>
        </w:tc>
      </w:tr>
      <w:tr w:rsidR="007A71C6" w:rsidRPr="0044225C" w14:paraId="7DB23E62" w14:textId="77777777" w:rsidTr="00626D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B7C5" w14:textId="77777777" w:rsidR="007A71C6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E4E" w14:textId="77777777" w:rsidR="007A71C6" w:rsidRPr="00836B7D" w:rsidRDefault="007A71C6" w:rsidP="00626D81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 w:rsidRPr="00836B7D">
              <w:rPr>
                <w:sz w:val="28"/>
                <w:szCs w:val="28"/>
              </w:rPr>
              <w:t>Мацієвська</w:t>
            </w:r>
            <w:proofErr w:type="spellEnd"/>
            <w:r w:rsidRPr="00836B7D">
              <w:rPr>
                <w:sz w:val="28"/>
                <w:szCs w:val="28"/>
              </w:rPr>
              <w:t xml:space="preserve"> Софія Юріївна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12BA" w14:textId="77777777" w:rsidR="007A71C6" w:rsidRPr="00072DC1" w:rsidRDefault="007A71C6" w:rsidP="00626D8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52D8" w14:textId="77777777" w:rsidR="007A71C6" w:rsidRPr="00072DC1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072DC1">
              <w:rPr>
                <w:color w:val="000000"/>
                <w:sz w:val="28"/>
                <w:szCs w:val="28"/>
              </w:rPr>
              <w:t>СЗШ № 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0A41" w14:textId="77777777" w:rsidR="007A71C6" w:rsidRPr="00072DC1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14AB" w14:textId="77777777" w:rsidR="007A71C6" w:rsidRPr="00072DC1" w:rsidRDefault="007A71C6" w:rsidP="00626D81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</w:t>
            </w:r>
            <w:r w:rsidRPr="00072DC1">
              <w:rPr>
                <w:color w:val="000000"/>
                <w:sz w:val="28"/>
                <w:szCs w:val="28"/>
              </w:rPr>
              <w:t>авецький</w:t>
            </w:r>
            <w:proofErr w:type="spellEnd"/>
            <w:r w:rsidRPr="00072DC1">
              <w:rPr>
                <w:color w:val="000000"/>
                <w:sz w:val="28"/>
                <w:szCs w:val="28"/>
              </w:rPr>
              <w:t xml:space="preserve">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884F" w14:textId="77777777" w:rsidR="007A71C6" w:rsidRPr="00072DC1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34A3" w14:textId="77777777" w:rsidR="007A71C6" w:rsidRPr="00072DC1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</w:p>
        </w:tc>
      </w:tr>
      <w:tr w:rsidR="007A71C6" w:rsidRPr="0044225C" w14:paraId="43EC94B0" w14:textId="77777777" w:rsidTr="00626D81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2864" w14:textId="77777777" w:rsidR="007A71C6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68A9" w14:textId="77777777" w:rsidR="007A71C6" w:rsidRPr="00836B7D" w:rsidRDefault="007A71C6" w:rsidP="00626D81">
            <w:pPr>
              <w:rPr>
                <w:sz w:val="28"/>
                <w:szCs w:val="28"/>
                <w:lang w:val="ru-RU"/>
              </w:rPr>
            </w:pPr>
            <w:proofErr w:type="spellStart"/>
            <w:r w:rsidRPr="00836B7D">
              <w:rPr>
                <w:sz w:val="28"/>
                <w:szCs w:val="28"/>
              </w:rPr>
              <w:t>Дуфанець</w:t>
            </w:r>
            <w:proofErr w:type="spellEnd"/>
            <w:r w:rsidRPr="00836B7D">
              <w:rPr>
                <w:sz w:val="28"/>
                <w:szCs w:val="28"/>
              </w:rPr>
              <w:t xml:space="preserve"> Мар’яна Мар’янівна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D72F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2454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 w:rsidRPr="0044225C">
              <w:rPr>
                <w:sz w:val="28"/>
                <w:szCs w:val="28"/>
                <w:lang w:val="ru-RU"/>
              </w:rPr>
              <w:t>СЗШ №7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86E7" w14:textId="77777777" w:rsidR="007A71C6" w:rsidRPr="0044225C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2455" w14:textId="77777777" w:rsidR="007A71C6" w:rsidRPr="0044225C" w:rsidRDefault="007A71C6" w:rsidP="00626D81">
            <w:pPr>
              <w:rPr>
                <w:sz w:val="28"/>
                <w:szCs w:val="28"/>
                <w:lang w:val="ru-RU"/>
              </w:rPr>
            </w:pPr>
            <w:proofErr w:type="spellStart"/>
            <w:r w:rsidRPr="0044225C">
              <w:rPr>
                <w:color w:val="000000"/>
                <w:sz w:val="28"/>
                <w:szCs w:val="28"/>
              </w:rPr>
              <w:t>Сапрука</w:t>
            </w:r>
            <w:proofErr w:type="spellEnd"/>
            <w:r w:rsidRPr="0044225C">
              <w:rPr>
                <w:color w:val="000000"/>
                <w:sz w:val="28"/>
                <w:szCs w:val="28"/>
              </w:rPr>
              <w:t xml:space="preserve">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B79A" w14:textId="77777777" w:rsidR="007A71C6" w:rsidRPr="0044225C" w:rsidRDefault="007A71C6" w:rsidP="00626D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9046" w14:textId="77777777" w:rsidR="007A71C6" w:rsidRPr="0044225C" w:rsidRDefault="007A71C6" w:rsidP="00626D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</w:tr>
      <w:tr w:rsidR="007A71C6" w:rsidRPr="0044225C" w14:paraId="2666BAD6" w14:textId="77777777" w:rsidTr="00626D81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3CF" w14:textId="77777777" w:rsidR="007A71C6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3E2B" w14:textId="77777777" w:rsidR="007A71C6" w:rsidRPr="00836B7D" w:rsidRDefault="007A71C6" w:rsidP="00626D81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 w:rsidRPr="00836B7D">
              <w:rPr>
                <w:sz w:val="28"/>
                <w:szCs w:val="28"/>
              </w:rPr>
              <w:t>Франковський</w:t>
            </w:r>
            <w:proofErr w:type="spellEnd"/>
            <w:r w:rsidRPr="00836B7D">
              <w:rPr>
                <w:sz w:val="28"/>
                <w:szCs w:val="28"/>
              </w:rPr>
              <w:t xml:space="preserve"> Олександр Богданович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B5A9" w14:textId="77777777" w:rsidR="007A71C6" w:rsidRPr="00072DC1" w:rsidRDefault="007A71C6" w:rsidP="00626D8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17.09.2007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FD84" w14:textId="77777777" w:rsidR="007A71C6" w:rsidRPr="00072DC1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072DC1">
              <w:rPr>
                <w:color w:val="000000"/>
                <w:sz w:val="28"/>
                <w:szCs w:val="28"/>
              </w:rPr>
              <w:t>СЗШ № 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AB2A" w14:textId="77777777" w:rsidR="007A71C6" w:rsidRPr="00072DC1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278D" w14:textId="77777777" w:rsidR="007A71C6" w:rsidRPr="00072DC1" w:rsidRDefault="007A71C6" w:rsidP="00626D81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 w:rsidRPr="00072DC1">
              <w:rPr>
                <w:color w:val="000000"/>
                <w:sz w:val="28"/>
                <w:szCs w:val="28"/>
              </w:rPr>
              <w:t>Микитяк</w:t>
            </w:r>
            <w:proofErr w:type="spellEnd"/>
            <w:r w:rsidRPr="00072DC1">
              <w:rPr>
                <w:color w:val="000000"/>
                <w:sz w:val="28"/>
                <w:szCs w:val="28"/>
              </w:rPr>
              <w:t xml:space="preserve">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1607" w14:textId="77777777" w:rsidR="007A71C6" w:rsidRPr="00072DC1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E129" w14:textId="77777777" w:rsidR="007A71C6" w:rsidRPr="00072DC1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A71C6" w:rsidRPr="0044225C" w14:paraId="002469EB" w14:textId="77777777" w:rsidTr="00626D81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6E85" w14:textId="77777777" w:rsidR="007A71C6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8CB" w14:textId="77777777" w:rsidR="007A71C6" w:rsidRPr="00836B7D" w:rsidRDefault="007A71C6" w:rsidP="00626D81">
            <w:pPr>
              <w:spacing w:line="0" w:lineRule="atLeast"/>
              <w:rPr>
                <w:sz w:val="28"/>
                <w:szCs w:val="28"/>
              </w:rPr>
            </w:pPr>
            <w:r w:rsidRPr="00836B7D">
              <w:rPr>
                <w:sz w:val="28"/>
                <w:szCs w:val="28"/>
              </w:rPr>
              <w:t>Сподар Юліан Андрійович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03D7" w14:textId="77777777" w:rsidR="007A71C6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1EC0" w14:textId="77777777" w:rsidR="007A71C6" w:rsidRPr="00072DC1" w:rsidRDefault="007A71C6" w:rsidP="00626D8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662D2">
              <w:rPr>
                <w:sz w:val="28"/>
                <w:szCs w:val="28"/>
              </w:rPr>
              <w:t>іцей “</w:t>
            </w:r>
            <w:proofErr w:type="spellStart"/>
            <w:r w:rsidRPr="001662D2">
              <w:rPr>
                <w:sz w:val="28"/>
                <w:szCs w:val="28"/>
              </w:rPr>
              <w:t>Оріяна</w:t>
            </w:r>
            <w:proofErr w:type="spellEnd"/>
            <w:r w:rsidRPr="001662D2">
              <w:rPr>
                <w:sz w:val="28"/>
                <w:szCs w:val="28"/>
              </w:rPr>
              <w:t>” ЛМР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AF2C" w14:textId="77777777" w:rsidR="007A71C6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1BE6" w14:textId="77777777" w:rsidR="007A71C6" w:rsidRPr="00072DC1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Групська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3C7E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8405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7A71C6" w:rsidRPr="0044225C" w14:paraId="50ED090A" w14:textId="77777777" w:rsidTr="00626D81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1565" w14:textId="77777777" w:rsidR="007A71C6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7FEF" w14:textId="77777777" w:rsidR="007A71C6" w:rsidRPr="00836B7D" w:rsidRDefault="007A71C6" w:rsidP="00626D81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 w:rsidRPr="00836B7D">
              <w:rPr>
                <w:sz w:val="28"/>
                <w:szCs w:val="28"/>
              </w:rPr>
              <w:t>Лавренюк</w:t>
            </w:r>
            <w:proofErr w:type="spellEnd"/>
            <w:r w:rsidRPr="00836B7D">
              <w:rPr>
                <w:sz w:val="28"/>
                <w:szCs w:val="28"/>
              </w:rPr>
              <w:t xml:space="preserve"> Євген Вікторович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DD87" w14:textId="77777777" w:rsidR="007A71C6" w:rsidRPr="00043BE0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7110" w14:textId="77777777" w:rsidR="007A71C6" w:rsidRPr="00043BE0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043BE0">
              <w:rPr>
                <w:sz w:val="28"/>
                <w:szCs w:val="28"/>
              </w:rPr>
              <w:t>Ліцей №80 ЛМР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57AA" w14:textId="77777777" w:rsidR="007A71C6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0153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Семенюк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D4FF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209D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7A71C6" w:rsidRPr="0044225C" w14:paraId="43E4E1D1" w14:textId="77777777" w:rsidTr="00626D81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B4F4" w14:textId="77777777" w:rsidR="007A71C6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2D5" w14:textId="77777777" w:rsidR="007A71C6" w:rsidRPr="00836B7D" w:rsidRDefault="007A71C6" w:rsidP="00626D81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Ралюк</w:t>
            </w:r>
            <w:proofErr w:type="spellEnd"/>
            <w:r>
              <w:rPr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6614" w14:textId="77777777" w:rsidR="007A71C6" w:rsidRPr="00043BE0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D8CA" w14:textId="77777777" w:rsidR="007A71C6" w:rsidRPr="00043BE0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C12F" w14:textId="77777777" w:rsidR="007A71C6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EF07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Дичка В.Я.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E045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934F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</w:tr>
      <w:tr w:rsidR="007A71C6" w:rsidRPr="0044225C" w14:paraId="50C71230" w14:textId="77777777" w:rsidTr="00626D81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788" w14:textId="77777777" w:rsidR="007A71C6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569F" w14:textId="77777777" w:rsidR="007A71C6" w:rsidRDefault="007A71C6" w:rsidP="00626D81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Красюк Вікторія Олексіївна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DFE9" w14:textId="77777777" w:rsidR="007A71C6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D8CB" w14:textId="77777777" w:rsidR="007A71C6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B3D8" w14:textId="77777777" w:rsidR="007A71C6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45F9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Анатійчук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І.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5FDC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652C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7A71C6" w:rsidRPr="0044225C" w14:paraId="5B097D8A" w14:textId="77777777" w:rsidTr="00626D81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A70A" w14:textId="77777777" w:rsidR="007A71C6" w:rsidRDefault="007A71C6" w:rsidP="00626D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D7D1" w14:textId="77777777" w:rsidR="007A71C6" w:rsidRDefault="007A71C6" w:rsidP="00626D81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 Денис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34B6" w14:textId="77777777" w:rsidR="007A71C6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EBAD" w14:textId="77777777" w:rsidR="007A71C6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4993" w14:textId="77777777" w:rsidR="007A71C6" w:rsidRDefault="007A71C6" w:rsidP="00626D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84D0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Дичка В.Я.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F56E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5CF1" w14:textId="77777777" w:rsidR="007A71C6" w:rsidRDefault="007A71C6" w:rsidP="00626D8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14:paraId="1621F7DE" w14:textId="77777777" w:rsidR="007A71C6" w:rsidRPr="0044225C" w:rsidRDefault="007A71C6" w:rsidP="007A71C6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14:paraId="302EC63B" w14:textId="77777777" w:rsidR="007A71C6" w:rsidRDefault="007A71C6" w:rsidP="007A71C6">
      <w:pPr>
        <w:rPr>
          <w:sz w:val="28"/>
          <w:szCs w:val="28"/>
        </w:rPr>
      </w:pPr>
    </w:p>
    <w:p w14:paraId="0D77A352" w14:textId="77777777" w:rsidR="007A71C6" w:rsidRDefault="007A71C6" w:rsidP="007A71C6">
      <w:pPr>
        <w:jc w:val="center"/>
        <w:rPr>
          <w:sz w:val="28"/>
          <w:szCs w:val="28"/>
        </w:rPr>
      </w:pPr>
      <w:r>
        <w:rPr>
          <w:sz w:val="28"/>
          <w:szCs w:val="28"/>
        </w:rPr>
        <w:t>Голова журі                                           Максимович З.Ю.</w:t>
      </w:r>
    </w:p>
    <w:p w14:paraId="75BAE304" w14:textId="41C14B1E" w:rsidR="007A71C6" w:rsidRDefault="007A71C6"/>
    <w:p w14:paraId="2F6B9EEF" w14:textId="4EBCF2EB" w:rsidR="007A71C6" w:rsidRDefault="007A71C6"/>
    <w:p w14:paraId="41BFEEC6" w14:textId="7B37EDC1" w:rsidR="007A71C6" w:rsidRDefault="007A71C6"/>
    <w:p w14:paraId="2BA8FE6C" w14:textId="0D355213" w:rsidR="007A71C6" w:rsidRDefault="007A71C6"/>
    <w:p w14:paraId="519A5867" w14:textId="293E356C" w:rsidR="007A71C6" w:rsidRDefault="007A71C6"/>
    <w:p w14:paraId="52942715" w14:textId="18AC28F9" w:rsidR="007A71C6" w:rsidRDefault="007A71C6"/>
    <w:p w14:paraId="1FAC91DB" w14:textId="3A643748" w:rsidR="007A71C6" w:rsidRDefault="007A71C6"/>
    <w:p w14:paraId="31A98BE4" w14:textId="50686F49" w:rsidR="007A71C6" w:rsidRDefault="007A71C6"/>
    <w:p w14:paraId="51822BF8" w14:textId="09DDAAE1" w:rsidR="007A71C6" w:rsidRDefault="007A71C6"/>
    <w:p w14:paraId="17F12ECA" w14:textId="1A9CC5F0" w:rsidR="007A71C6" w:rsidRDefault="007A71C6"/>
    <w:p w14:paraId="0B6257C4" w14:textId="56CDA9EE" w:rsidR="007A71C6" w:rsidRDefault="007A71C6"/>
    <w:p w14:paraId="2AFD045A" w14:textId="479CB1F5" w:rsidR="007A71C6" w:rsidRDefault="007A71C6"/>
    <w:p w14:paraId="6163E5DC" w14:textId="50760B4D" w:rsidR="007A71C6" w:rsidRDefault="007A71C6"/>
    <w:p w14:paraId="5B9C75C4" w14:textId="1C5ED684" w:rsidR="007A71C6" w:rsidRDefault="007A71C6"/>
    <w:p w14:paraId="7D585885" w14:textId="4148ECF6" w:rsidR="007A71C6" w:rsidRDefault="007A71C6"/>
    <w:p w14:paraId="7B978A8C" w14:textId="77777777" w:rsidR="007A71C6" w:rsidRDefault="007A71C6" w:rsidP="007A71C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          Попередні результати</w:t>
      </w:r>
    </w:p>
    <w:p w14:paraId="7FAB17AA" w14:textId="77777777" w:rsidR="007A71C6" w:rsidRPr="000104A0" w:rsidRDefault="007A71C6" w:rsidP="007A71C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</w:t>
      </w:r>
      <w:r w:rsidRPr="00541D0E">
        <w:rPr>
          <w:sz w:val="32"/>
          <w:szCs w:val="32"/>
        </w:rPr>
        <w:t xml:space="preserve"> II (міському) етап</w:t>
      </w:r>
      <w:r>
        <w:rPr>
          <w:sz w:val="32"/>
          <w:szCs w:val="32"/>
        </w:rPr>
        <w:t xml:space="preserve">у   </w:t>
      </w:r>
      <w:r w:rsidRPr="00541D0E">
        <w:rPr>
          <w:sz w:val="32"/>
          <w:szCs w:val="32"/>
        </w:rPr>
        <w:t xml:space="preserve">Всеукраїнської олімпіади </w:t>
      </w:r>
    </w:p>
    <w:p w14:paraId="61B7C9DE" w14:textId="20FD4683" w:rsidR="007A71C6" w:rsidRDefault="007A71C6" w:rsidP="007A71C6">
      <w:pPr>
        <w:pStyle w:val="50"/>
        <w:shd w:val="clear" w:color="auto" w:fill="auto"/>
        <w:tabs>
          <w:tab w:val="left" w:leader="underscore" w:pos="4900"/>
        </w:tabs>
        <w:spacing w:after="330" w:line="277" w:lineRule="exact"/>
        <w:ind w:left="1400" w:right="700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541D0E">
        <w:rPr>
          <w:rFonts w:ascii="Times New Roman" w:hAnsi="Times New Roman" w:cs="Times New Roman"/>
          <w:b w:val="0"/>
          <w:bCs w:val="0"/>
          <w:sz w:val="32"/>
          <w:szCs w:val="32"/>
        </w:rPr>
        <w:t>з фізики у  2023-2024 навчальному році</w:t>
      </w:r>
    </w:p>
    <w:p w14:paraId="2F86C58A" w14:textId="3686E4F3" w:rsidR="007A71C6" w:rsidRPr="00541D0E" w:rsidRDefault="007A71C6" w:rsidP="007A71C6">
      <w:pPr>
        <w:pStyle w:val="50"/>
        <w:shd w:val="clear" w:color="auto" w:fill="auto"/>
        <w:tabs>
          <w:tab w:val="left" w:leader="underscore" w:pos="4900"/>
        </w:tabs>
        <w:spacing w:after="330" w:line="277" w:lineRule="exact"/>
        <w:ind w:left="1400" w:right="700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>Личаківський район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5"/>
        <w:gridCol w:w="2225"/>
        <w:gridCol w:w="1659"/>
        <w:gridCol w:w="3074"/>
        <w:gridCol w:w="1134"/>
        <w:gridCol w:w="2835"/>
        <w:gridCol w:w="1276"/>
        <w:gridCol w:w="1134"/>
      </w:tblGrid>
      <w:tr w:rsidR="007A71C6" w:rsidRPr="00541D0E" w14:paraId="6B53CEA1" w14:textId="77777777" w:rsidTr="00626D81">
        <w:tc>
          <w:tcPr>
            <w:tcW w:w="555" w:type="dxa"/>
          </w:tcPr>
          <w:p w14:paraId="62C84641" w14:textId="77777777" w:rsidR="007A71C6" w:rsidRPr="00541D0E" w:rsidRDefault="007A71C6" w:rsidP="00626D81">
            <w:pPr>
              <w:rPr>
                <w:sz w:val="28"/>
                <w:szCs w:val="28"/>
              </w:rPr>
            </w:pPr>
            <w:r w:rsidRPr="00541D0E">
              <w:rPr>
                <w:sz w:val="28"/>
                <w:szCs w:val="28"/>
              </w:rPr>
              <w:t>№ з/п</w:t>
            </w:r>
          </w:p>
        </w:tc>
        <w:tc>
          <w:tcPr>
            <w:tcW w:w="2225" w:type="dxa"/>
          </w:tcPr>
          <w:p w14:paraId="383C0813" w14:textId="77777777" w:rsidR="007A71C6" w:rsidRPr="00541D0E" w:rsidRDefault="007A71C6" w:rsidP="00626D81">
            <w:pPr>
              <w:pStyle w:val="60"/>
              <w:shd w:val="clear" w:color="auto" w:fill="auto"/>
              <w:spacing w:before="0" w:after="0" w:line="252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D0E">
              <w:rPr>
                <w:rFonts w:ascii="Times New Roman" w:hAnsi="Times New Roman" w:cs="Times New Roman"/>
                <w:sz w:val="28"/>
                <w:szCs w:val="28"/>
              </w:rPr>
              <w:t>Прізвище,ім'я</w:t>
            </w:r>
            <w:proofErr w:type="spellEnd"/>
            <w:r w:rsidRPr="00541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20EA049" w14:textId="77777777" w:rsidR="007A71C6" w:rsidRPr="00541D0E" w:rsidRDefault="007A71C6" w:rsidP="00626D81">
            <w:pPr>
              <w:rPr>
                <w:sz w:val="28"/>
                <w:szCs w:val="28"/>
              </w:rPr>
            </w:pPr>
            <w:r w:rsidRPr="00541D0E">
              <w:rPr>
                <w:sz w:val="28"/>
                <w:szCs w:val="28"/>
              </w:rPr>
              <w:t xml:space="preserve">по батькові учня </w:t>
            </w:r>
          </w:p>
          <w:p w14:paraId="3627F320" w14:textId="77777777" w:rsidR="007A71C6" w:rsidRPr="00541D0E" w:rsidRDefault="007A71C6" w:rsidP="00626D81">
            <w:pPr>
              <w:rPr>
                <w:sz w:val="28"/>
                <w:szCs w:val="28"/>
              </w:rPr>
            </w:pPr>
            <w:r w:rsidRPr="00541D0E">
              <w:rPr>
                <w:sz w:val="28"/>
                <w:szCs w:val="28"/>
              </w:rPr>
              <w:t>(повністю)</w:t>
            </w:r>
          </w:p>
        </w:tc>
        <w:tc>
          <w:tcPr>
            <w:tcW w:w="1659" w:type="dxa"/>
          </w:tcPr>
          <w:p w14:paraId="35A6EDF7" w14:textId="77777777" w:rsidR="007A71C6" w:rsidRPr="00541D0E" w:rsidRDefault="007A71C6" w:rsidP="00626D81">
            <w:pPr>
              <w:pStyle w:val="60"/>
              <w:shd w:val="clear" w:color="auto" w:fill="auto"/>
              <w:spacing w:before="0" w:after="0" w:line="252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D0E">
              <w:rPr>
                <w:rFonts w:ascii="Times New Roman" w:hAnsi="Times New Roman" w:cs="Times New Roman"/>
                <w:sz w:val="28"/>
                <w:szCs w:val="28"/>
              </w:rPr>
              <w:t>Число, місяць, рік</w:t>
            </w:r>
          </w:p>
          <w:p w14:paraId="6003E050" w14:textId="77777777" w:rsidR="007A71C6" w:rsidRPr="00541D0E" w:rsidRDefault="007A71C6" w:rsidP="00626D81">
            <w:pPr>
              <w:rPr>
                <w:sz w:val="28"/>
                <w:szCs w:val="28"/>
              </w:rPr>
            </w:pPr>
            <w:r w:rsidRPr="00541D0E">
              <w:rPr>
                <w:sz w:val="28"/>
                <w:szCs w:val="28"/>
              </w:rPr>
              <w:t>народження</w:t>
            </w:r>
          </w:p>
        </w:tc>
        <w:tc>
          <w:tcPr>
            <w:tcW w:w="3074" w:type="dxa"/>
          </w:tcPr>
          <w:p w14:paraId="0FC15720" w14:textId="77777777" w:rsidR="007A71C6" w:rsidRPr="00541D0E" w:rsidRDefault="007A71C6" w:rsidP="00626D81">
            <w:pPr>
              <w:rPr>
                <w:sz w:val="28"/>
                <w:szCs w:val="28"/>
              </w:rPr>
            </w:pPr>
            <w:r w:rsidRPr="00541D0E">
              <w:rPr>
                <w:sz w:val="28"/>
                <w:szCs w:val="28"/>
              </w:rPr>
              <w:t>Навчальний заклад</w:t>
            </w:r>
          </w:p>
        </w:tc>
        <w:tc>
          <w:tcPr>
            <w:tcW w:w="1134" w:type="dxa"/>
          </w:tcPr>
          <w:p w14:paraId="073815FC" w14:textId="77777777" w:rsidR="007A71C6" w:rsidRPr="00541D0E" w:rsidRDefault="007A71C6" w:rsidP="00626D81">
            <w:pPr>
              <w:rPr>
                <w:sz w:val="28"/>
                <w:szCs w:val="28"/>
              </w:rPr>
            </w:pPr>
            <w:r w:rsidRPr="00541D0E">
              <w:rPr>
                <w:sz w:val="28"/>
                <w:szCs w:val="28"/>
              </w:rPr>
              <w:t>Клас</w:t>
            </w:r>
          </w:p>
        </w:tc>
        <w:tc>
          <w:tcPr>
            <w:tcW w:w="2835" w:type="dxa"/>
          </w:tcPr>
          <w:p w14:paraId="0DB0103C" w14:textId="77777777" w:rsidR="007A71C6" w:rsidRPr="00541D0E" w:rsidRDefault="007A71C6" w:rsidP="00626D81">
            <w:pPr>
              <w:pStyle w:val="60"/>
              <w:shd w:val="clear" w:color="auto" w:fill="auto"/>
              <w:spacing w:before="0" w:after="0" w:line="252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D0E">
              <w:rPr>
                <w:rFonts w:ascii="Times New Roman" w:hAnsi="Times New Roman" w:cs="Times New Roman"/>
                <w:sz w:val="28"/>
                <w:szCs w:val="28"/>
              </w:rPr>
              <w:t>Прізвище, ім'я, по батькові учителя                      (повністю)</w:t>
            </w:r>
          </w:p>
        </w:tc>
        <w:tc>
          <w:tcPr>
            <w:tcW w:w="1276" w:type="dxa"/>
          </w:tcPr>
          <w:p w14:paraId="366B7D4D" w14:textId="77777777" w:rsidR="007A71C6" w:rsidRPr="00541D0E" w:rsidRDefault="007A71C6" w:rsidP="00626D81">
            <w:pPr>
              <w:pStyle w:val="60"/>
              <w:shd w:val="clear" w:color="auto" w:fill="auto"/>
              <w:spacing w:before="0" w:after="0" w:line="252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</w:p>
        </w:tc>
        <w:tc>
          <w:tcPr>
            <w:tcW w:w="1134" w:type="dxa"/>
          </w:tcPr>
          <w:p w14:paraId="54B2D2F4" w14:textId="77777777" w:rsidR="007A71C6" w:rsidRPr="00541D0E" w:rsidRDefault="007A71C6" w:rsidP="00626D81">
            <w:pPr>
              <w:pStyle w:val="60"/>
              <w:shd w:val="clear" w:color="auto" w:fill="auto"/>
              <w:spacing w:before="0" w:after="0" w:line="252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Бали</w:t>
            </w:r>
          </w:p>
        </w:tc>
      </w:tr>
      <w:tr w:rsidR="007A71C6" w:rsidRPr="000104A0" w14:paraId="656AAF35" w14:textId="77777777" w:rsidTr="00626D81">
        <w:trPr>
          <w:trHeight w:val="327"/>
        </w:trPr>
        <w:tc>
          <w:tcPr>
            <w:tcW w:w="555" w:type="dxa"/>
          </w:tcPr>
          <w:p w14:paraId="092AD739" w14:textId="77777777" w:rsidR="007A71C6" w:rsidRPr="000104A0" w:rsidRDefault="007A71C6" w:rsidP="00626D81">
            <w:pPr>
              <w:rPr>
                <w:rFonts w:ascii="Arial" w:hAnsi="Arial" w:cs="Arial"/>
              </w:rPr>
            </w:pPr>
          </w:p>
          <w:p w14:paraId="4B8F6C5D" w14:textId="77777777" w:rsidR="007A71C6" w:rsidRPr="000104A0" w:rsidRDefault="007A71C6" w:rsidP="00626D81">
            <w:pPr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1</w:t>
            </w:r>
          </w:p>
        </w:tc>
        <w:tc>
          <w:tcPr>
            <w:tcW w:w="2225" w:type="dxa"/>
            <w:vAlign w:val="center"/>
          </w:tcPr>
          <w:p w14:paraId="583D10A3" w14:textId="77777777" w:rsidR="007A71C6" w:rsidRPr="000104A0" w:rsidRDefault="007A71C6" w:rsidP="00626D81">
            <w:pPr>
              <w:ind w:right="-113"/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Гай Михайло Богданович</w:t>
            </w:r>
          </w:p>
          <w:p w14:paraId="39B429C9" w14:textId="77777777" w:rsidR="007A71C6" w:rsidRPr="000104A0" w:rsidRDefault="007A71C6" w:rsidP="00626D81">
            <w:pPr>
              <w:ind w:right="-113"/>
              <w:jc w:val="center"/>
              <w:rPr>
                <w:rFonts w:ascii="Arial" w:hAnsi="Arial" w:cs="Arial"/>
              </w:rPr>
            </w:pPr>
          </w:p>
          <w:p w14:paraId="4FB3E56D" w14:textId="77777777" w:rsidR="007A71C6" w:rsidRPr="000104A0" w:rsidRDefault="007A71C6" w:rsidP="00626D81">
            <w:pPr>
              <w:ind w:right="-113"/>
              <w:jc w:val="center"/>
              <w:rPr>
                <w:rFonts w:ascii="Arial" w:hAnsi="Arial" w:cs="Arial"/>
              </w:rPr>
            </w:pPr>
          </w:p>
        </w:tc>
        <w:tc>
          <w:tcPr>
            <w:tcW w:w="1659" w:type="dxa"/>
            <w:vAlign w:val="center"/>
          </w:tcPr>
          <w:p w14:paraId="43756588" w14:textId="77777777" w:rsidR="007A71C6" w:rsidRPr="000104A0" w:rsidRDefault="007A71C6" w:rsidP="00626D81">
            <w:pPr>
              <w:ind w:right="-113"/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24.02.2010</w:t>
            </w:r>
          </w:p>
          <w:p w14:paraId="09C4F192" w14:textId="77777777" w:rsidR="007A71C6" w:rsidRPr="000104A0" w:rsidRDefault="007A71C6" w:rsidP="00626D81">
            <w:pPr>
              <w:ind w:right="-113"/>
              <w:jc w:val="center"/>
              <w:rPr>
                <w:rFonts w:ascii="Arial" w:hAnsi="Arial" w:cs="Arial"/>
              </w:rPr>
            </w:pPr>
          </w:p>
          <w:p w14:paraId="63741560" w14:textId="77777777" w:rsidR="007A71C6" w:rsidRPr="000104A0" w:rsidRDefault="007A71C6" w:rsidP="00626D81">
            <w:pPr>
              <w:ind w:right="-113"/>
              <w:jc w:val="center"/>
              <w:rPr>
                <w:rFonts w:ascii="Arial" w:hAnsi="Arial" w:cs="Arial"/>
              </w:rPr>
            </w:pPr>
          </w:p>
        </w:tc>
        <w:tc>
          <w:tcPr>
            <w:tcW w:w="3074" w:type="dxa"/>
            <w:vAlign w:val="center"/>
          </w:tcPr>
          <w:p w14:paraId="7764EB93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КЗ ЛОР «Львівський ліцей з посиленою військово-фізичною підготовкою імені Героїв Крут»</w:t>
            </w:r>
          </w:p>
        </w:tc>
        <w:tc>
          <w:tcPr>
            <w:tcW w:w="1134" w:type="dxa"/>
            <w:vAlign w:val="center"/>
          </w:tcPr>
          <w:p w14:paraId="75AE4F39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8</w:t>
            </w:r>
          </w:p>
        </w:tc>
        <w:tc>
          <w:tcPr>
            <w:tcW w:w="2835" w:type="dxa"/>
            <w:vAlign w:val="center"/>
          </w:tcPr>
          <w:p w14:paraId="3B224268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Хома Ірина Юріївна</w:t>
            </w:r>
          </w:p>
        </w:tc>
        <w:tc>
          <w:tcPr>
            <w:tcW w:w="1276" w:type="dxa"/>
          </w:tcPr>
          <w:p w14:paraId="2C5A5DA2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1C6DF21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10,5</w:t>
            </w:r>
          </w:p>
        </w:tc>
      </w:tr>
      <w:tr w:rsidR="007A71C6" w:rsidRPr="000104A0" w14:paraId="092A2383" w14:textId="77777777" w:rsidTr="00626D81">
        <w:trPr>
          <w:trHeight w:val="327"/>
        </w:trPr>
        <w:tc>
          <w:tcPr>
            <w:tcW w:w="555" w:type="dxa"/>
          </w:tcPr>
          <w:p w14:paraId="48D06343" w14:textId="77777777" w:rsidR="007A71C6" w:rsidRPr="000104A0" w:rsidRDefault="007A71C6" w:rsidP="00626D81">
            <w:pPr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2</w:t>
            </w:r>
          </w:p>
          <w:p w14:paraId="7D7CE777" w14:textId="77777777" w:rsidR="007A71C6" w:rsidRPr="000104A0" w:rsidRDefault="007A71C6" w:rsidP="00626D81">
            <w:pPr>
              <w:rPr>
                <w:rFonts w:ascii="Arial" w:hAnsi="Arial" w:cs="Arial"/>
              </w:rPr>
            </w:pPr>
          </w:p>
        </w:tc>
        <w:tc>
          <w:tcPr>
            <w:tcW w:w="2225" w:type="dxa"/>
          </w:tcPr>
          <w:p w14:paraId="3BC8B02D" w14:textId="77777777" w:rsidR="007A71C6" w:rsidRPr="0052777C" w:rsidRDefault="007A71C6" w:rsidP="00626D81">
            <w:pPr>
              <w:ind w:right="-113"/>
              <w:jc w:val="center"/>
              <w:rPr>
                <w:rFonts w:ascii="Arial" w:hAnsi="Arial" w:cs="Arial"/>
              </w:rPr>
            </w:pPr>
            <w:proofErr w:type="spellStart"/>
            <w:r w:rsidRPr="0052777C">
              <w:rPr>
                <w:rFonts w:ascii="Arial" w:hAnsi="Arial" w:cs="Arial"/>
              </w:rPr>
              <w:t>Вільчинський</w:t>
            </w:r>
            <w:proofErr w:type="spellEnd"/>
            <w:r w:rsidRPr="0052777C">
              <w:rPr>
                <w:rFonts w:ascii="Arial" w:hAnsi="Arial" w:cs="Arial"/>
              </w:rPr>
              <w:t xml:space="preserve"> Андріан Романович </w:t>
            </w:r>
          </w:p>
        </w:tc>
        <w:tc>
          <w:tcPr>
            <w:tcW w:w="1659" w:type="dxa"/>
          </w:tcPr>
          <w:p w14:paraId="1D1B7036" w14:textId="77777777" w:rsidR="007A71C6" w:rsidRPr="0052777C" w:rsidRDefault="007A71C6" w:rsidP="00626D81">
            <w:pPr>
              <w:ind w:right="-113"/>
              <w:jc w:val="center"/>
              <w:rPr>
                <w:rFonts w:ascii="Arial" w:hAnsi="Arial" w:cs="Arial"/>
              </w:rPr>
            </w:pPr>
            <w:r w:rsidRPr="0052777C">
              <w:rPr>
                <w:rFonts w:ascii="Arial" w:hAnsi="Arial" w:cs="Arial"/>
              </w:rPr>
              <w:t>24.02.2010</w:t>
            </w:r>
          </w:p>
        </w:tc>
        <w:tc>
          <w:tcPr>
            <w:tcW w:w="3074" w:type="dxa"/>
          </w:tcPr>
          <w:p w14:paraId="40AC947E" w14:textId="77777777" w:rsidR="007A71C6" w:rsidRPr="0052777C" w:rsidRDefault="007A71C6" w:rsidP="00626D81">
            <w:pPr>
              <w:jc w:val="center"/>
              <w:rPr>
                <w:rFonts w:ascii="Arial" w:hAnsi="Arial" w:cs="Arial"/>
              </w:rPr>
            </w:pPr>
            <w:r w:rsidRPr="0052777C">
              <w:rPr>
                <w:rFonts w:ascii="Arial" w:hAnsi="Arial" w:cs="Arial"/>
              </w:rPr>
              <w:t>Середня загальноосвітня школа №42</w:t>
            </w:r>
          </w:p>
        </w:tc>
        <w:tc>
          <w:tcPr>
            <w:tcW w:w="1134" w:type="dxa"/>
          </w:tcPr>
          <w:p w14:paraId="37C98D8D" w14:textId="77777777" w:rsidR="007A71C6" w:rsidRPr="0052777C" w:rsidRDefault="007A71C6" w:rsidP="00626D81">
            <w:pPr>
              <w:jc w:val="center"/>
              <w:rPr>
                <w:rFonts w:ascii="Arial" w:hAnsi="Arial" w:cs="Arial"/>
              </w:rPr>
            </w:pPr>
            <w:r w:rsidRPr="0052777C">
              <w:rPr>
                <w:rFonts w:ascii="Arial" w:hAnsi="Arial" w:cs="Arial"/>
              </w:rPr>
              <w:t>8</w:t>
            </w:r>
          </w:p>
        </w:tc>
        <w:tc>
          <w:tcPr>
            <w:tcW w:w="2835" w:type="dxa"/>
          </w:tcPr>
          <w:p w14:paraId="4A4823A7" w14:textId="77777777" w:rsidR="007A71C6" w:rsidRPr="0052777C" w:rsidRDefault="007A71C6" w:rsidP="00626D81">
            <w:pPr>
              <w:jc w:val="center"/>
              <w:rPr>
                <w:rFonts w:ascii="Arial" w:hAnsi="Arial" w:cs="Arial"/>
              </w:rPr>
            </w:pPr>
            <w:proofErr w:type="spellStart"/>
            <w:r w:rsidRPr="0052777C">
              <w:rPr>
                <w:rFonts w:ascii="Arial" w:hAnsi="Arial" w:cs="Arial"/>
              </w:rPr>
              <w:t>Вільчинська</w:t>
            </w:r>
            <w:proofErr w:type="spellEnd"/>
            <w:r w:rsidRPr="0052777C">
              <w:rPr>
                <w:rFonts w:ascii="Arial" w:hAnsi="Arial" w:cs="Arial"/>
              </w:rPr>
              <w:t xml:space="preserve"> Галина Степанівна</w:t>
            </w:r>
          </w:p>
        </w:tc>
        <w:tc>
          <w:tcPr>
            <w:tcW w:w="1276" w:type="dxa"/>
          </w:tcPr>
          <w:p w14:paraId="4C8C97CE" w14:textId="77777777" w:rsidR="007A71C6" w:rsidRPr="0052777C" w:rsidRDefault="007A71C6" w:rsidP="00626D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8A8A762" w14:textId="77777777" w:rsidR="007A71C6" w:rsidRPr="0052777C" w:rsidRDefault="007A71C6" w:rsidP="00626D81">
            <w:pPr>
              <w:jc w:val="center"/>
              <w:rPr>
                <w:rFonts w:ascii="Arial" w:hAnsi="Arial" w:cs="Arial"/>
              </w:rPr>
            </w:pPr>
            <w:r w:rsidRPr="0052777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52777C">
              <w:rPr>
                <w:rFonts w:ascii="Arial" w:hAnsi="Arial" w:cs="Arial"/>
              </w:rPr>
              <w:t>,5</w:t>
            </w:r>
          </w:p>
        </w:tc>
      </w:tr>
      <w:tr w:rsidR="007A71C6" w:rsidRPr="000104A0" w14:paraId="4D734426" w14:textId="77777777" w:rsidTr="00626D81">
        <w:trPr>
          <w:trHeight w:val="327"/>
        </w:trPr>
        <w:tc>
          <w:tcPr>
            <w:tcW w:w="555" w:type="dxa"/>
          </w:tcPr>
          <w:p w14:paraId="30A101F4" w14:textId="77777777" w:rsidR="007A71C6" w:rsidRPr="000104A0" w:rsidRDefault="007A71C6" w:rsidP="00626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25" w:type="dxa"/>
          </w:tcPr>
          <w:p w14:paraId="2BD4AB4F" w14:textId="77777777" w:rsidR="007A71C6" w:rsidRPr="000104A0" w:rsidRDefault="007A71C6" w:rsidP="00626D81">
            <w:pPr>
              <w:ind w:right="-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Бачинський Дмитро Володимирович</w:t>
            </w:r>
          </w:p>
        </w:tc>
        <w:tc>
          <w:tcPr>
            <w:tcW w:w="1659" w:type="dxa"/>
          </w:tcPr>
          <w:p w14:paraId="18BCBBFC" w14:textId="77777777" w:rsidR="007A71C6" w:rsidRPr="000104A0" w:rsidRDefault="007A71C6" w:rsidP="00626D81">
            <w:pPr>
              <w:ind w:right="-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06,11.2009</w:t>
            </w:r>
          </w:p>
        </w:tc>
        <w:tc>
          <w:tcPr>
            <w:tcW w:w="3074" w:type="dxa"/>
          </w:tcPr>
          <w:p w14:paraId="1B847490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Середня загальноосвітня школа №</w:t>
            </w:r>
            <w:r>
              <w:rPr>
                <w:rFonts w:ascii="Arial" w:hAnsi="Arial" w:cs="Arial"/>
              </w:rPr>
              <w:t xml:space="preserve"> 63</w:t>
            </w:r>
          </w:p>
        </w:tc>
        <w:tc>
          <w:tcPr>
            <w:tcW w:w="1134" w:type="dxa"/>
          </w:tcPr>
          <w:p w14:paraId="43786CC3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835" w:type="dxa"/>
          </w:tcPr>
          <w:p w14:paraId="7DF1545F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Кобалінський</w:t>
            </w:r>
            <w:proofErr w:type="spellEnd"/>
            <w:r>
              <w:rPr>
                <w:rFonts w:ascii="Arial" w:hAnsi="Arial" w:cs="Arial"/>
              </w:rPr>
              <w:t xml:space="preserve"> Петро Михайлович</w:t>
            </w:r>
          </w:p>
        </w:tc>
        <w:tc>
          <w:tcPr>
            <w:tcW w:w="1276" w:type="dxa"/>
          </w:tcPr>
          <w:p w14:paraId="2E3EB10E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61B3955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7A71C6" w:rsidRPr="000104A0" w14:paraId="518FE1A7" w14:textId="77777777" w:rsidTr="00626D81">
        <w:trPr>
          <w:trHeight w:val="527"/>
        </w:trPr>
        <w:tc>
          <w:tcPr>
            <w:tcW w:w="555" w:type="dxa"/>
          </w:tcPr>
          <w:p w14:paraId="5A0A5094" w14:textId="77777777" w:rsidR="007A71C6" w:rsidRPr="000104A0" w:rsidRDefault="007A71C6" w:rsidP="00626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25" w:type="dxa"/>
            <w:vAlign w:val="center"/>
          </w:tcPr>
          <w:p w14:paraId="58C21162" w14:textId="77777777" w:rsidR="007A71C6" w:rsidRPr="000104A0" w:rsidRDefault="007A71C6" w:rsidP="00626D81">
            <w:pPr>
              <w:ind w:right="-113"/>
              <w:jc w:val="center"/>
              <w:rPr>
                <w:rFonts w:ascii="Arial" w:hAnsi="Arial" w:cs="Arial"/>
              </w:rPr>
            </w:pPr>
            <w:proofErr w:type="spellStart"/>
            <w:r w:rsidRPr="000104A0">
              <w:rPr>
                <w:rFonts w:ascii="Arial" w:hAnsi="Arial" w:cs="Arial"/>
              </w:rPr>
              <w:t>Мечержак</w:t>
            </w:r>
            <w:proofErr w:type="spellEnd"/>
            <w:r w:rsidRPr="000104A0">
              <w:rPr>
                <w:rFonts w:ascii="Arial" w:hAnsi="Arial" w:cs="Arial"/>
              </w:rPr>
              <w:t xml:space="preserve"> Володимир Віталійович</w:t>
            </w:r>
          </w:p>
        </w:tc>
        <w:tc>
          <w:tcPr>
            <w:tcW w:w="1659" w:type="dxa"/>
            <w:vAlign w:val="center"/>
          </w:tcPr>
          <w:p w14:paraId="2821D1B7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21.07.2009</w:t>
            </w:r>
          </w:p>
        </w:tc>
        <w:tc>
          <w:tcPr>
            <w:tcW w:w="3074" w:type="dxa"/>
            <w:vAlign w:val="center"/>
          </w:tcPr>
          <w:p w14:paraId="34772FA6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КЗ ЛОР «Львівський ліцей з посиленою військово-фізичною підготовкою імені Героїв Крут»</w:t>
            </w:r>
          </w:p>
        </w:tc>
        <w:tc>
          <w:tcPr>
            <w:tcW w:w="1134" w:type="dxa"/>
            <w:vAlign w:val="center"/>
          </w:tcPr>
          <w:p w14:paraId="5B6BC8CC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9</w:t>
            </w:r>
          </w:p>
        </w:tc>
        <w:tc>
          <w:tcPr>
            <w:tcW w:w="2835" w:type="dxa"/>
            <w:vAlign w:val="center"/>
          </w:tcPr>
          <w:p w14:paraId="51031D9D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proofErr w:type="spellStart"/>
            <w:r w:rsidRPr="000104A0">
              <w:rPr>
                <w:rFonts w:ascii="Arial" w:hAnsi="Arial" w:cs="Arial"/>
              </w:rPr>
              <w:t>Новотна</w:t>
            </w:r>
            <w:proofErr w:type="spellEnd"/>
            <w:r w:rsidRPr="000104A0">
              <w:rPr>
                <w:rFonts w:ascii="Arial" w:hAnsi="Arial" w:cs="Arial"/>
              </w:rPr>
              <w:t xml:space="preserve"> Оксана Йосифівна</w:t>
            </w:r>
          </w:p>
        </w:tc>
        <w:tc>
          <w:tcPr>
            <w:tcW w:w="1276" w:type="dxa"/>
          </w:tcPr>
          <w:p w14:paraId="7F93F243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9C1F98F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9,5</w:t>
            </w:r>
          </w:p>
        </w:tc>
      </w:tr>
      <w:tr w:rsidR="007A71C6" w:rsidRPr="000104A0" w14:paraId="72006D35" w14:textId="77777777" w:rsidTr="00626D81">
        <w:trPr>
          <w:trHeight w:val="527"/>
        </w:trPr>
        <w:tc>
          <w:tcPr>
            <w:tcW w:w="555" w:type="dxa"/>
          </w:tcPr>
          <w:p w14:paraId="17D0A36E" w14:textId="77777777" w:rsidR="007A71C6" w:rsidRPr="000104A0" w:rsidRDefault="007A71C6" w:rsidP="00626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25" w:type="dxa"/>
          </w:tcPr>
          <w:p w14:paraId="3A1A6BAF" w14:textId="77777777" w:rsidR="007A71C6" w:rsidRPr="0052777C" w:rsidRDefault="007A71C6" w:rsidP="00626D81">
            <w:pPr>
              <w:ind w:right="-113"/>
              <w:jc w:val="center"/>
              <w:rPr>
                <w:rFonts w:ascii="Arial" w:hAnsi="Arial" w:cs="Arial"/>
              </w:rPr>
            </w:pPr>
            <w:proofErr w:type="spellStart"/>
            <w:r w:rsidRPr="0052777C">
              <w:rPr>
                <w:rFonts w:ascii="Arial" w:hAnsi="Arial" w:cs="Arial"/>
              </w:rPr>
              <w:t>Саніцький</w:t>
            </w:r>
            <w:proofErr w:type="spellEnd"/>
            <w:r w:rsidRPr="0052777C">
              <w:rPr>
                <w:rFonts w:ascii="Arial" w:hAnsi="Arial" w:cs="Arial"/>
              </w:rPr>
              <w:t xml:space="preserve"> Андрій Тарасович</w:t>
            </w:r>
          </w:p>
        </w:tc>
        <w:tc>
          <w:tcPr>
            <w:tcW w:w="1659" w:type="dxa"/>
          </w:tcPr>
          <w:p w14:paraId="22A1DF4F" w14:textId="77777777" w:rsidR="007A71C6" w:rsidRPr="0052777C" w:rsidRDefault="007A71C6" w:rsidP="00626D81">
            <w:pPr>
              <w:jc w:val="center"/>
              <w:rPr>
                <w:rFonts w:ascii="Arial" w:hAnsi="Arial" w:cs="Arial"/>
              </w:rPr>
            </w:pPr>
            <w:r w:rsidRPr="0052777C">
              <w:rPr>
                <w:rFonts w:ascii="Arial" w:hAnsi="Arial" w:cs="Arial"/>
              </w:rPr>
              <w:t xml:space="preserve">  30.03.2009</w:t>
            </w:r>
          </w:p>
        </w:tc>
        <w:tc>
          <w:tcPr>
            <w:tcW w:w="3074" w:type="dxa"/>
          </w:tcPr>
          <w:p w14:paraId="37009F29" w14:textId="77777777" w:rsidR="007A71C6" w:rsidRPr="0052777C" w:rsidRDefault="007A71C6" w:rsidP="00626D81">
            <w:pPr>
              <w:jc w:val="center"/>
              <w:rPr>
                <w:rFonts w:ascii="Arial" w:hAnsi="Arial" w:cs="Arial"/>
              </w:rPr>
            </w:pPr>
            <w:r w:rsidRPr="0052777C">
              <w:rPr>
                <w:rFonts w:ascii="Arial" w:hAnsi="Arial" w:cs="Arial"/>
              </w:rPr>
              <w:t>Середня загальноосвітня школа №42</w:t>
            </w:r>
          </w:p>
        </w:tc>
        <w:tc>
          <w:tcPr>
            <w:tcW w:w="1134" w:type="dxa"/>
          </w:tcPr>
          <w:p w14:paraId="2DE6A9FC" w14:textId="77777777" w:rsidR="007A71C6" w:rsidRPr="0052777C" w:rsidRDefault="007A71C6" w:rsidP="00626D81">
            <w:pPr>
              <w:jc w:val="center"/>
              <w:rPr>
                <w:rFonts w:ascii="Arial" w:hAnsi="Arial" w:cs="Arial"/>
              </w:rPr>
            </w:pPr>
            <w:r w:rsidRPr="0052777C">
              <w:rPr>
                <w:rFonts w:ascii="Arial" w:hAnsi="Arial" w:cs="Arial"/>
              </w:rPr>
              <w:t>9</w:t>
            </w:r>
          </w:p>
        </w:tc>
        <w:tc>
          <w:tcPr>
            <w:tcW w:w="2835" w:type="dxa"/>
          </w:tcPr>
          <w:p w14:paraId="0513E3F8" w14:textId="77777777" w:rsidR="007A71C6" w:rsidRPr="0052777C" w:rsidRDefault="007A71C6" w:rsidP="00626D81">
            <w:pPr>
              <w:jc w:val="center"/>
              <w:rPr>
                <w:rFonts w:ascii="Arial" w:hAnsi="Arial" w:cs="Arial"/>
              </w:rPr>
            </w:pPr>
            <w:proofErr w:type="spellStart"/>
            <w:r w:rsidRPr="0052777C">
              <w:rPr>
                <w:rFonts w:ascii="Arial" w:hAnsi="Arial" w:cs="Arial"/>
              </w:rPr>
              <w:t>Вільчинська</w:t>
            </w:r>
            <w:proofErr w:type="spellEnd"/>
            <w:r w:rsidRPr="0052777C">
              <w:rPr>
                <w:rFonts w:ascii="Arial" w:hAnsi="Arial" w:cs="Arial"/>
              </w:rPr>
              <w:t xml:space="preserve"> Галина Степанівна</w:t>
            </w:r>
          </w:p>
        </w:tc>
        <w:tc>
          <w:tcPr>
            <w:tcW w:w="1276" w:type="dxa"/>
          </w:tcPr>
          <w:p w14:paraId="671D5624" w14:textId="77777777" w:rsidR="007A71C6" w:rsidRPr="0052777C" w:rsidRDefault="007A71C6" w:rsidP="00626D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B7E93FE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</w:p>
        </w:tc>
      </w:tr>
      <w:tr w:rsidR="007A71C6" w:rsidRPr="000104A0" w14:paraId="523026A2" w14:textId="77777777" w:rsidTr="00626D81">
        <w:trPr>
          <w:trHeight w:val="527"/>
        </w:trPr>
        <w:tc>
          <w:tcPr>
            <w:tcW w:w="555" w:type="dxa"/>
          </w:tcPr>
          <w:p w14:paraId="156A86DD" w14:textId="77777777" w:rsidR="007A71C6" w:rsidRPr="000104A0" w:rsidRDefault="007A71C6" w:rsidP="00626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25" w:type="dxa"/>
          </w:tcPr>
          <w:p w14:paraId="32C48276" w14:textId="77777777" w:rsidR="007A71C6" w:rsidRPr="000104A0" w:rsidRDefault="007A71C6" w:rsidP="00626D81">
            <w:pPr>
              <w:ind w:right="-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Романко Дарина Богданівна</w:t>
            </w:r>
          </w:p>
        </w:tc>
        <w:tc>
          <w:tcPr>
            <w:tcW w:w="1659" w:type="dxa"/>
          </w:tcPr>
          <w:p w14:paraId="37CDA8DB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14.09.2009</w:t>
            </w:r>
          </w:p>
        </w:tc>
        <w:tc>
          <w:tcPr>
            <w:tcW w:w="3074" w:type="dxa"/>
          </w:tcPr>
          <w:p w14:paraId="67D3B80B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Середня загальноосвітня школа №</w:t>
            </w:r>
            <w:r>
              <w:rPr>
                <w:rFonts w:ascii="Arial" w:hAnsi="Arial" w:cs="Arial"/>
              </w:rPr>
              <w:t xml:space="preserve"> 63</w:t>
            </w:r>
          </w:p>
        </w:tc>
        <w:tc>
          <w:tcPr>
            <w:tcW w:w="1134" w:type="dxa"/>
          </w:tcPr>
          <w:p w14:paraId="404859B5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835" w:type="dxa"/>
          </w:tcPr>
          <w:p w14:paraId="32A65B2F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Крисюк</w:t>
            </w:r>
            <w:proofErr w:type="spellEnd"/>
            <w:r>
              <w:rPr>
                <w:rFonts w:ascii="Arial" w:hAnsi="Arial" w:cs="Arial"/>
              </w:rPr>
              <w:t xml:space="preserve"> Наталія Василівна</w:t>
            </w:r>
          </w:p>
        </w:tc>
        <w:tc>
          <w:tcPr>
            <w:tcW w:w="1276" w:type="dxa"/>
          </w:tcPr>
          <w:p w14:paraId="3304D92A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C0BF7D9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7A71C6" w:rsidRPr="000104A0" w14:paraId="6A8F3C85" w14:textId="77777777" w:rsidTr="00626D81">
        <w:tc>
          <w:tcPr>
            <w:tcW w:w="555" w:type="dxa"/>
          </w:tcPr>
          <w:p w14:paraId="1C46F6C9" w14:textId="77777777" w:rsidR="007A71C6" w:rsidRPr="000104A0" w:rsidRDefault="007A71C6" w:rsidP="00626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14:paraId="69764001" w14:textId="77777777" w:rsidR="007A71C6" w:rsidRPr="000104A0" w:rsidRDefault="007A71C6" w:rsidP="00626D81">
            <w:pPr>
              <w:rPr>
                <w:rFonts w:ascii="Arial" w:hAnsi="Arial" w:cs="Arial"/>
              </w:rPr>
            </w:pPr>
          </w:p>
        </w:tc>
        <w:tc>
          <w:tcPr>
            <w:tcW w:w="2225" w:type="dxa"/>
            <w:vAlign w:val="center"/>
          </w:tcPr>
          <w:p w14:paraId="78824F09" w14:textId="77777777" w:rsidR="007A71C6" w:rsidRPr="000104A0" w:rsidRDefault="007A71C6" w:rsidP="00626D81">
            <w:pPr>
              <w:ind w:right="-113"/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Тараско Станіслав Олександрович</w:t>
            </w:r>
          </w:p>
        </w:tc>
        <w:tc>
          <w:tcPr>
            <w:tcW w:w="1659" w:type="dxa"/>
            <w:vAlign w:val="center"/>
          </w:tcPr>
          <w:p w14:paraId="3A1F02F5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03.01.2010</w:t>
            </w:r>
          </w:p>
        </w:tc>
        <w:tc>
          <w:tcPr>
            <w:tcW w:w="3074" w:type="dxa"/>
            <w:vAlign w:val="center"/>
          </w:tcPr>
          <w:p w14:paraId="52C1400D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КЗ ЛОР «Львівський ліцей з посиленою військово-фізичною підготовкою імені Героїв Крут»</w:t>
            </w:r>
          </w:p>
        </w:tc>
        <w:tc>
          <w:tcPr>
            <w:tcW w:w="1134" w:type="dxa"/>
            <w:vAlign w:val="center"/>
          </w:tcPr>
          <w:p w14:paraId="5AC324C3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  <w:vAlign w:val="center"/>
          </w:tcPr>
          <w:p w14:paraId="0B663837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Хома Ірина Юріївна</w:t>
            </w:r>
          </w:p>
        </w:tc>
        <w:tc>
          <w:tcPr>
            <w:tcW w:w="1276" w:type="dxa"/>
          </w:tcPr>
          <w:p w14:paraId="6B87549E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C62BE8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</w:p>
        </w:tc>
      </w:tr>
      <w:tr w:rsidR="007A71C6" w:rsidRPr="000104A0" w14:paraId="4237E160" w14:textId="77777777" w:rsidTr="00626D81">
        <w:trPr>
          <w:trHeight w:val="540"/>
        </w:trPr>
        <w:tc>
          <w:tcPr>
            <w:tcW w:w="555" w:type="dxa"/>
          </w:tcPr>
          <w:p w14:paraId="1411A0F9" w14:textId="77777777" w:rsidR="007A71C6" w:rsidRPr="000104A0" w:rsidRDefault="007A71C6" w:rsidP="00626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14:paraId="03591E18" w14:textId="77777777" w:rsidR="007A71C6" w:rsidRPr="000104A0" w:rsidRDefault="007A71C6" w:rsidP="00626D81">
            <w:pPr>
              <w:rPr>
                <w:rFonts w:ascii="Arial" w:hAnsi="Arial" w:cs="Arial"/>
              </w:rPr>
            </w:pPr>
          </w:p>
        </w:tc>
        <w:tc>
          <w:tcPr>
            <w:tcW w:w="2225" w:type="dxa"/>
            <w:hideMark/>
          </w:tcPr>
          <w:p w14:paraId="0CE42396" w14:textId="77777777" w:rsidR="007A71C6" w:rsidRPr="0052777C" w:rsidRDefault="007A71C6" w:rsidP="00626D81">
            <w:pPr>
              <w:ind w:right="-113"/>
              <w:rPr>
                <w:rFonts w:ascii="Arial" w:hAnsi="Arial" w:cs="Arial"/>
              </w:rPr>
            </w:pPr>
            <w:proofErr w:type="spellStart"/>
            <w:r w:rsidRPr="0052777C">
              <w:rPr>
                <w:rFonts w:ascii="Arial" w:hAnsi="Arial" w:cs="Arial"/>
              </w:rPr>
              <w:t>Вільчинський</w:t>
            </w:r>
            <w:proofErr w:type="spellEnd"/>
            <w:r w:rsidRPr="0052777C">
              <w:rPr>
                <w:rFonts w:ascii="Arial" w:hAnsi="Arial" w:cs="Arial"/>
              </w:rPr>
              <w:t xml:space="preserve"> Юрій Романович</w:t>
            </w:r>
          </w:p>
        </w:tc>
        <w:tc>
          <w:tcPr>
            <w:tcW w:w="1659" w:type="dxa"/>
            <w:hideMark/>
          </w:tcPr>
          <w:p w14:paraId="2735F30E" w14:textId="77777777" w:rsidR="007A71C6" w:rsidRPr="0052777C" w:rsidRDefault="007A71C6" w:rsidP="00626D81">
            <w:pPr>
              <w:jc w:val="center"/>
              <w:rPr>
                <w:rFonts w:ascii="Arial" w:hAnsi="Arial" w:cs="Arial"/>
              </w:rPr>
            </w:pPr>
            <w:r w:rsidRPr="0052777C">
              <w:rPr>
                <w:rFonts w:ascii="Arial" w:hAnsi="Arial" w:cs="Arial"/>
              </w:rPr>
              <w:t xml:space="preserve"> 26.03.2008</w:t>
            </w:r>
          </w:p>
        </w:tc>
        <w:tc>
          <w:tcPr>
            <w:tcW w:w="3074" w:type="dxa"/>
            <w:hideMark/>
          </w:tcPr>
          <w:p w14:paraId="5BBA3773" w14:textId="77777777" w:rsidR="007A71C6" w:rsidRPr="0052777C" w:rsidRDefault="007A71C6" w:rsidP="00626D81">
            <w:pPr>
              <w:jc w:val="center"/>
              <w:rPr>
                <w:rFonts w:ascii="Arial" w:hAnsi="Arial" w:cs="Arial"/>
              </w:rPr>
            </w:pPr>
            <w:r w:rsidRPr="0052777C">
              <w:rPr>
                <w:rFonts w:ascii="Arial" w:hAnsi="Arial" w:cs="Arial"/>
              </w:rPr>
              <w:t>Середня загальноосвітня школа №42</w:t>
            </w:r>
          </w:p>
        </w:tc>
        <w:tc>
          <w:tcPr>
            <w:tcW w:w="1134" w:type="dxa"/>
            <w:hideMark/>
          </w:tcPr>
          <w:p w14:paraId="11EE2F0A" w14:textId="77777777" w:rsidR="007A71C6" w:rsidRPr="0052777C" w:rsidRDefault="007A71C6" w:rsidP="00626D81">
            <w:pPr>
              <w:jc w:val="center"/>
              <w:rPr>
                <w:rFonts w:ascii="Arial" w:hAnsi="Arial" w:cs="Arial"/>
              </w:rPr>
            </w:pPr>
            <w:r w:rsidRPr="0052777C"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  <w:hideMark/>
          </w:tcPr>
          <w:p w14:paraId="798F5A90" w14:textId="77777777" w:rsidR="007A71C6" w:rsidRPr="0052777C" w:rsidRDefault="007A71C6" w:rsidP="00626D81">
            <w:pPr>
              <w:jc w:val="center"/>
              <w:rPr>
                <w:rFonts w:ascii="Arial" w:hAnsi="Arial" w:cs="Arial"/>
              </w:rPr>
            </w:pPr>
            <w:proofErr w:type="spellStart"/>
            <w:r w:rsidRPr="0052777C">
              <w:rPr>
                <w:rFonts w:ascii="Arial" w:hAnsi="Arial" w:cs="Arial"/>
              </w:rPr>
              <w:t>Вільчинська</w:t>
            </w:r>
            <w:proofErr w:type="spellEnd"/>
            <w:r w:rsidRPr="0052777C">
              <w:rPr>
                <w:rFonts w:ascii="Arial" w:hAnsi="Arial" w:cs="Arial"/>
              </w:rPr>
              <w:t xml:space="preserve"> Галина Степанівна</w:t>
            </w:r>
          </w:p>
        </w:tc>
        <w:tc>
          <w:tcPr>
            <w:tcW w:w="1276" w:type="dxa"/>
          </w:tcPr>
          <w:p w14:paraId="0B922E8B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2103117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</w:p>
        </w:tc>
      </w:tr>
      <w:tr w:rsidR="007A71C6" w:rsidRPr="000104A0" w14:paraId="209DF224" w14:textId="77777777" w:rsidTr="00626D81">
        <w:trPr>
          <w:trHeight w:val="540"/>
        </w:trPr>
        <w:tc>
          <w:tcPr>
            <w:tcW w:w="555" w:type="dxa"/>
          </w:tcPr>
          <w:p w14:paraId="74CDE52F" w14:textId="77777777" w:rsidR="007A71C6" w:rsidRPr="000104A0" w:rsidRDefault="007A71C6" w:rsidP="00626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225" w:type="dxa"/>
          </w:tcPr>
          <w:p w14:paraId="19DE2D98" w14:textId="77777777" w:rsidR="007A71C6" w:rsidRPr="000104A0" w:rsidRDefault="007A71C6" w:rsidP="00626D81">
            <w:pPr>
              <w:ind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Бачинський Олег Богданович</w:t>
            </w:r>
          </w:p>
        </w:tc>
        <w:tc>
          <w:tcPr>
            <w:tcW w:w="1659" w:type="dxa"/>
          </w:tcPr>
          <w:p w14:paraId="7B87DAE2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4" w:type="dxa"/>
          </w:tcPr>
          <w:p w14:paraId="25E518EC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Середня загальноосвітня школа №</w:t>
            </w:r>
            <w:r>
              <w:rPr>
                <w:rFonts w:ascii="Arial" w:hAnsi="Arial" w:cs="Arial"/>
              </w:rPr>
              <w:t xml:space="preserve"> 63</w:t>
            </w:r>
          </w:p>
        </w:tc>
        <w:tc>
          <w:tcPr>
            <w:tcW w:w="1134" w:type="dxa"/>
          </w:tcPr>
          <w:p w14:paraId="60F9E349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</w:tcPr>
          <w:p w14:paraId="6D914148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Крисюк</w:t>
            </w:r>
            <w:proofErr w:type="spellEnd"/>
            <w:r>
              <w:rPr>
                <w:rFonts w:ascii="Arial" w:hAnsi="Arial" w:cs="Arial"/>
              </w:rPr>
              <w:t xml:space="preserve"> Наталія Василівна</w:t>
            </w:r>
          </w:p>
        </w:tc>
        <w:tc>
          <w:tcPr>
            <w:tcW w:w="1276" w:type="dxa"/>
          </w:tcPr>
          <w:p w14:paraId="78825838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B7F604B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A71C6" w:rsidRPr="000104A0" w14:paraId="6A02BD14" w14:textId="77777777" w:rsidTr="00626D81">
        <w:trPr>
          <w:trHeight w:val="340"/>
        </w:trPr>
        <w:tc>
          <w:tcPr>
            <w:tcW w:w="555" w:type="dxa"/>
          </w:tcPr>
          <w:p w14:paraId="665F2133" w14:textId="77777777" w:rsidR="007A71C6" w:rsidRPr="000104A0" w:rsidRDefault="007A71C6" w:rsidP="00626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25" w:type="dxa"/>
          </w:tcPr>
          <w:p w14:paraId="6A897E5C" w14:textId="77777777" w:rsidR="007A71C6" w:rsidRPr="000104A0" w:rsidRDefault="007A71C6" w:rsidP="00626D81">
            <w:pPr>
              <w:ind w:right="-113"/>
              <w:rPr>
                <w:rFonts w:ascii="Arial" w:hAnsi="Arial" w:cs="Arial"/>
              </w:rPr>
            </w:pPr>
            <w:proofErr w:type="spellStart"/>
            <w:r w:rsidRPr="000104A0">
              <w:rPr>
                <w:rFonts w:ascii="Arial" w:hAnsi="Arial" w:cs="Arial"/>
              </w:rPr>
              <w:t>Томчук</w:t>
            </w:r>
            <w:proofErr w:type="spellEnd"/>
            <w:r w:rsidRPr="000104A0">
              <w:rPr>
                <w:rFonts w:ascii="Arial" w:hAnsi="Arial" w:cs="Arial"/>
              </w:rPr>
              <w:t xml:space="preserve"> Даниїл Сергійович</w:t>
            </w:r>
          </w:p>
        </w:tc>
        <w:tc>
          <w:tcPr>
            <w:tcW w:w="1659" w:type="dxa"/>
          </w:tcPr>
          <w:p w14:paraId="37C191A6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 xml:space="preserve"> 16.08.2006</w:t>
            </w:r>
          </w:p>
        </w:tc>
        <w:tc>
          <w:tcPr>
            <w:tcW w:w="3074" w:type="dxa"/>
          </w:tcPr>
          <w:p w14:paraId="17FD5B4F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Середня загальноосвітня школа №42</w:t>
            </w:r>
          </w:p>
        </w:tc>
        <w:tc>
          <w:tcPr>
            <w:tcW w:w="1134" w:type="dxa"/>
          </w:tcPr>
          <w:p w14:paraId="6DA49C8B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11</w:t>
            </w:r>
          </w:p>
        </w:tc>
        <w:tc>
          <w:tcPr>
            <w:tcW w:w="2835" w:type="dxa"/>
          </w:tcPr>
          <w:p w14:paraId="5F167F33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proofErr w:type="spellStart"/>
            <w:r w:rsidRPr="000104A0">
              <w:rPr>
                <w:rFonts w:ascii="Arial" w:hAnsi="Arial" w:cs="Arial"/>
              </w:rPr>
              <w:t>Павенська</w:t>
            </w:r>
            <w:proofErr w:type="spellEnd"/>
            <w:r w:rsidRPr="000104A0">
              <w:rPr>
                <w:rFonts w:ascii="Arial" w:hAnsi="Arial" w:cs="Arial"/>
              </w:rPr>
              <w:t xml:space="preserve"> Оксана Юріївна</w:t>
            </w:r>
          </w:p>
        </w:tc>
        <w:tc>
          <w:tcPr>
            <w:tcW w:w="1276" w:type="dxa"/>
          </w:tcPr>
          <w:p w14:paraId="7D1AA75B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2935A7A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15,5</w:t>
            </w:r>
          </w:p>
        </w:tc>
      </w:tr>
      <w:tr w:rsidR="007A71C6" w:rsidRPr="000104A0" w14:paraId="69975066" w14:textId="77777777" w:rsidTr="00626D81">
        <w:trPr>
          <w:trHeight w:val="340"/>
        </w:trPr>
        <w:tc>
          <w:tcPr>
            <w:tcW w:w="555" w:type="dxa"/>
          </w:tcPr>
          <w:p w14:paraId="061CA268" w14:textId="77777777" w:rsidR="007A71C6" w:rsidRPr="000104A0" w:rsidRDefault="007A71C6" w:rsidP="00626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225" w:type="dxa"/>
          </w:tcPr>
          <w:p w14:paraId="138F16BF" w14:textId="77777777" w:rsidR="007A71C6" w:rsidRPr="000104A0" w:rsidRDefault="007A71C6" w:rsidP="00626D81">
            <w:pPr>
              <w:ind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Бачинський Денис Богданович</w:t>
            </w:r>
          </w:p>
        </w:tc>
        <w:tc>
          <w:tcPr>
            <w:tcW w:w="1659" w:type="dxa"/>
          </w:tcPr>
          <w:p w14:paraId="7368623E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26.01.2007</w:t>
            </w:r>
          </w:p>
        </w:tc>
        <w:tc>
          <w:tcPr>
            <w:tcW w:w="3074" w:type="dxa"/>
          </w:tcPr>
          <w:p w14:paraId="068DE1F5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 w:rsidRPr="000104A0">
              <w:rPr>
                <w:rFonts w:ascii="Arial" w:hAnsi="Arial" w:cs="Arial"/>
              </w:rPr>
              <w:t>Середня загальноосвітня школа №</w:t>
            </w:r>
            <w:r>
              <w:rPr>
                <w:rFonts w:ascii="Arial" w:hAnsi="Arial" w:cs="Arial"/>
              </w:rPr>
              <w:t xml:space="preserve"> 63</w:t>
            </w:r>
          </w:p>
        </w:tc>
        <w:tc>
          <w:tcPr>
            <w:tcW w:w="1134" w:type="dxa"/>
          </w:tcPr>
          <w:p w14:paraId="0C222A2E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5B8E6B4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Крисюк</w:t>
            </w:r>
            <w:proofErr w:type="spellEnd"/>
            <w:r>
              <w:rPr>
                <w:rFonts w:ascii="Arial" w:hAnsi="Arial" w:cs="Arial"/>
              </w:rPr>
              <w:t xml:space="preserve"> Наталія Василівна</w:t>
            </w:r>
          </w:p>
        </w:tc>
        <w:tc>
          <w:tcPr>
            <w:tcW w:w="1276" w:type="dxa"/>
          </w:tcPr>
          <w:p w14:paraId="71773F82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6CC604E" w14:textId="77777777" w:rsidR="007A71C6" w:rsidRPr="000104A0" w:rsidRDefault="007A71C6" w:rsidP="00626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6CF43E81" w14:textId="77777777" w:rsidR="007A71C6" w:rsidRDefault="007A71C6" w:rsidP="007A71C6">
      <w:pPr>
        <w:pStyle w:val="60"/>
        <w:shd w:val="clear" w:color="auto" w:fill="auto"/>
        <w:spacing w:before="0" w:after="0" w:line="240" w:lineRule="auto"/>
        <w:ind w:right="520" w:firstLine="0"/>
        <w:rPr>
          <w:bCs/>
        </w:rPr>
      </w:pPr>
      <w:r>
        <w:rPr>
          <w:bCs/>
        </w:rPr>
        <w:br w:type="textWrapping" w:clear="all"/>
      </w:r>
    </w:p>
    <w:p w14:paraId="710ED8D1" w14:textId="77777777" w:rsidR="007A71C6" w:rsidRDefault="007A71C6" w:rsidP="007A71C6">
      <w:pPr>
        <w:pStyle w:val="60"/>
        <w:shd w:val="clear" w:color="auto" w:fill="auto"/>
        <w:spacing w:before="0" w:after="0" w:line="240" w:lineRule="auto"/>
        <w:ind w:right="520" w:firstLine="0"/>
        <w:rPr>
          <w:bCs/>
        </w:rPr>
      </w:pPr>
    </w:p>
    <w:p w14:paraId="61A0B0CD" w14:textId="77777777" w:rsidR="007A71C6" w:rsidRDefault="007A71C6" w:rsidP="007A71C6">
      <w:pPr>
        <w:pStyle w:val="60"/>
        <w:shd w:val="clear" w:color="auto" w:fill="auto"/>
        <w:spacing w:before="0" w:after="0" w:line="240" w:lineRule="auto"/>
        <w:ind w:right="520" w:firstLine="0"/>
        <w:rPr>
          <w:bCs/>
        </w:rPr>
      </w:pPr>
    </w:p>
    <w:p w14:paraId="6CAB9172" w14:textId="77777777" w:rsidR="007A71C6" w:rsidRPr="000104A0" w:rsidRDefault="007A71C6" w:rsidP="007A71C6">
      <w:pPr>
        <w:pStyle w:val="60"/>
        <w:shd w:val="clear" w:color="auto" w:fill="auto"/>
        <w:spacing w:before="0" w:after="0" w:line="240" w:lineRule="auto"/>
        <w:ind w:right="520" w:firstLine="0"/>
        <w:rPr>
          <w:bCs/>
        </w:rPr>
      </w:pPr>
      <w:r>
        <w:rPr>
          <w:bCs/>
        </w:rPr>
        <w:t>Голова журі                                               Максимович З.Ю.</w:t>
      </w:r>
    </w:p>
    <w:p w14:paraId="25B782F1" w14:textId="0CF7AE9D" w:rsidR="007A71C6" w:rsidRDefault="007A71C6"/>
    <w:p w14:paraId="14F27B9A" w14:textId="357C901F" w:rsidR="007A71C6" w:rsidRDefault="007A71C6"/>
    <w:p w14:paraId="06B1D28D" w14:textId="6EE7242A" w:rsidR="007A71C6" w:rsidRDefault="007A71C6"/>
    <w:p w14:paraId="34636142" w14:textId="63970082" w:rsidR="007A71C6" w:rsidRDefault="007A71C6"/>
    <w:p w14:paraId="32FB6BC5" w14:textId="726237A9" w:rsidR="007A71C6" w:rsidRDefault="007A71C6"/>
    <w:p w14:paraId="3CFE3918" w14:textId="7FE11A5E" w:rsidR="007A71C6" w:rsidRDefault="007A71C6"/>
    <w:p w14:paraId="79BD8161" w14:textId="7619628B" w:rsidR="007A71C6" w:rsidRDefault="007A71C6"/>
    <w:p w14:paraId="46E65586" w14:textId="0D6BC63B" w:rsidR="007A71C6" w:rsidRDefault="007A71C6"/>
    <w:p w14:paraId="7AA08305" w14:textId="7ACF62DB" w:rsidR="007A71C6" w:rsidRDefault="007A71C6"/>
    <w:p w14:paraId="01105822" w14:textId="6B11CB78" w:rsidR="007A71C6" w:rsidRDefault="007A71C6"/>
    <w:p w14:paraId="24B7A080" w14:textId="33950EB7" w:rsidR="007A71C6" w:rsidRDefault="007A71C6"/>
    <w:p w14:paraId="78624F81" w14:textId="6E90FD93" w:rsidR="007A71C6" w:rsidRDefault="007A71C6"/>
    <w:p w14:paraId="4B5CD807" w14:textId="43D86679" w:rsidR="007A71C6" w:rsidRDefault="007A71C6"/>
    <w:p w14:paraId="5FE0194E" w14:textId="3337AE03" w:rsidR="007A71C6" w:rsidRDefault="007A71C6"/>
    <w:p w14:paraId="7A1B7969" w14:textId="0B0DA690" w:rsidR="007A71C6" w:rsidRDefault="007A71C6"/>
    <w:p w14:paraId="25BB87B4" w14:textId="2651D05F" w:rsidR="007A71C6" w:rsidRDefault="007A71C6"/>
    <w:p w14:paraId="2BB38708" w14:textId="2150126D" w:rsidR="007A71C6" w:rsidRDefault="007A71C6"/>
    <w:p w14:paraId="17DFB53E" w14:textId="7C38D699" w:rsidR="007A71C6" w:rsidRDefault="007A71C6"/>
    <w:p w14:paraId="2B8DABF0" w14:textId="7509CF81" w:rsidR="007A71C6" w:rsidRDefault="007A71C6"/>
    <w:p w14:paraId="146A8658" w14:textId="55B0A8D2" w:rsidR="007A71C6" w:rsidRDefault="007A71C6"/>
    <w:p w14:paraId="75496BBC" w14:textId="1CB6F745" w:rsidR="007A71C6" w:rsidRDefault="007A71C6"/>
    <w:p w14:paraId="3238E22A" w14:textId="4B4945C4" w:rsidR="007A71C6" w:rsidRDefault="007A71C6"/>
    <w:p w14:paraId="5506483E" w14:textId="6D0E5CC5" w:rsidR="007A71C6" w:rsidRDefault="007A71C6"/>
    <w:p w14:paraId="5B09E122" w14:textId="250EC107" w:rsidR="007A71C6" w:rsidRDefault="007A71C6"/>
    <w:p w14:paraId="420FDDB1" w14:textId="75B8B952" w:rsidR="007A71C6" w:rsidRDefault="007A71C6"/>
    <w:p w14:paraId="4AAA7FD1" w14:textId="09F646AD" w:rsidR="007A71C6" w:rsidRDefault="007A71C6"/>
    <w:p w14:paraId="480214D8" w14:textId="12E66C93" w:rsidR="007A71C6" w:rsidRDefault="007A71C6"/>
    <w:p w14:paraId="2CE00F88" w14:textId="2AC09CDD" w:rsidR="007A71C6" w:rsidRDefault="007A71C6"/>
    <w:p w14:paraId="3A4E9690" w14:textId="73F2E8B4" w:rsidR="007A71C6" w:rsidRDefault="007A71C6"/>
    <w:p w14:paraId="0BD32A2D" w14:textId="3F05B8B2" w:rsidR="007A71C6" w:rsidRDefault="007A71C6"/>
    <w:p w14:paraId="7D501B5B" w14:textId="77777777" w:rsidR="007A71C6" w:rsidRDefault="007A71C6" w:rsidP="007A71C6">
      <w:pPr>
        <w:outlineLvl w:val="0"/>
        <w:rPr>
          <w:b/>
          <w:i/>
          <w:sz w:val="28"/>
          <w:szCs w:val="28"/>
          <w:lang w:val="en-US"/>
        </w:rPr>
      </w:pPr>
    </w:p>
    <w:p w14:paraId="05365D0F" w14:textId="77777777" w:rsidR="007A71C6" w:rsidRPr="00CA53FF" w:rsidRDefault="007A71C6" w:rsidP="007A71C6">
      <w:pPr>
        <w:jc w:val="center"/>
        <w:outlineLvl w:val="0"/>
        <w:rPr>
          <w:lang w:val="en-US"/>
        </w:rPr>
      </w:pPr>
      <w:r>
        <w:rPr>
          <w:rFonts w:ascii="Arial" w:eastAsia="Arial" w:hAnsi="Arial" w:cs="Arial"/>
          <w:b/>
        </w:rPr>
        <w:t>Попередні результати</w:t>
      </w:r>
    </w:p>
    <w:p w14:paraId="119CCA9D" w14:textId="77777777" w:rsidR="007A71C6" w:rsidRPr="00CA53FF" w:rsidRDefault="007A71C6" w:rsidP="007A71C6">
      <w:pPr>
        <w:jc w:val="center"/>
        <w:outlineLvl w:val="0"/>
        <w:rPr>
          <w:lang w:val="en-US"/>
        </w:rPr>
      </w:pPr>
      <w:r>
        <w:rPr>
          <w:rFonts w:ascii="Arial" w:hAnsi="Arial" w:cs="Arial"/>
          <w:b/>
        </w:rPr>
        <w:t xml:space="preserve">ІІ етапу Всеукраїнської учнівської олімпіади з фізики у Франківському районі м. Львова 2023-2024 </w:t>
      </w:r>
      <w:proofErr w:type="spellStart"/>
      <w:r>
        <w:rPr>
          <w:rFonts w:ascii="Arial" w:hAnsi="Arial" w:cs="Arial"/>
          <w:b/>
        </w:rPr>
        <w:t>н.р</w:t>
      </w:r>
      <w:proofErr w:type="spellEnd"/>
      <w:r>
        <w:rPr>
          <w:rFonts w:ascii="Arial" w:hAnsi="Arial" w:cs="Arial"/>
          <w:b/>
        </w:rPr>
        <w:t>.</w:t>
      </w:r>
    </w:p>
    <w:p w14:paraId="4715AB6C" w14:textId="77777777" w:rsidR="007A71C6" w:rsidRPr="00CA53FF" w:rsidRDefault="007A71C6" w:rsidP="007A71C6">
      <w:pPr>
        <w:tabs>
          <w:tab w:val="left" w:pos="8745"/>
        </w:tabs>
        <w:rPr>
          <w:lang w:val="en-US"/>
        </w:rPr>
      </w:pPr>
      <w:r>
        <w:rPr>
          <w:rFonts w:ascii="Arial" w:hAnsi="Arial" w:cs="Arial"/>
        </w:rPr>
        <w:tab/>
      </w:r>
    </w:p>
    <w:p w14:paraId="255E2587" w14:textId="77777777" w:rsidR="007A71C6" w:rsidRDefault="007A71C6" w:rsidP="007A71C6">
      <w:pPr>
        <w:rPr>
          <w:rFonts w:ascii="Arial" w:hAnsi="Arial" w:cs="Arial"/>
        </w:rPr>
      </w:pPr>
    </w:p>
    <w:tbl>
      <w:tblPr>
        <w:tblW w:w="14892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1132"/>
        <w:gridCol w:w="502"/>
        <w:gridCol w:w="3673"/>
        <w:gridCol w:w="1728"/>
        <w:gridCol w:w="2191"/>
        <w:gridCol w:w="913"/>
        <w:gridCol w:w="2313"/>
        <w:gridCol w:w="990"/>
        <w:gridCol w:w="1450"/>
      </w:tblGrid>
      <w:tr w:rsidR="007A71C6" w14:paraId="184EC534" w14:textId="77777777" w:rsidTr="00626D81">
        <w:trPr>
          <w:cantSplit/>
          <w:trHeight w:val="64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276F9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№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з/п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02AFA82" w14:textId="77777777" w:rsidR="007A71C6" w:rsidRDefault="007A71C6" w:rsidP="00626D81">
            <w:pPr>
              <w:ind w:left="113" w:right="113"/>
              <w:jc w:val="center"/>
            </w:pPr>
            <w:r>
              <w:rPr>
                <w:rFonts w:ascii="Arial" w:hAnsi="Arial" w:cs="Arial"/>
              </w:rPr>
              <w:t>Район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93514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Прізвище, ім’я, по батькові учня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610A9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Дата народження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A1FC7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Навчальний заклад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1DCD9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Клас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25C95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Прізвище та ініціали вчителя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67B65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Місце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8C589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Кількість балів</w:t>
            </w:r>
          </w:p>
        </w:tc>
      </w:tr>
      <w:tr w:rsidR="007A71C6" w14:paraId="52C87201" w14:textId="77777777" w:rsidTr="00626D81">
        <w:trPr>
          <w:trHeight w:val="491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02AB8" w14:textId="77777777" w:rsidR="007A71C6" w:rsidRDefault="007A71C6" w:rsidP="007A71C6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8B9E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Ф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FFDC5" w14:textId="77777777" w:rsidR="007A71C6" w:rsidRDefault="007A71C6" w:rsidP="00626D81">
            <w:proofErr w:type="spellStart"/>
            <w:r>
              <w:rPr>
                <w:rFonts w:ascii="Arial" w:hAnsi="Arial" w:cs="Arial"/>
              </w:rPr>
              <w:t>Каїнський</w:t>
            </w:r>
            <w:proofErr w:type="spellEnd"/>
            <w:r>
              <w:rPr>
                <w:rFonts w:ascii="Arial" w:hAnsi="Arial" w:cs="Arial"/>
              </w:rPr>
              <w:t xml:space="preserve"> Даниїл Ігорович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75272" w14:textId="77777777" w:rsidR="007A71C6" w:rsidRDefault="007A71C6" w:rsidP="00626D81">
            <w:r>
              <w:rPr>
                <w:rFonts w:ascii="Arial" w:hAnsi="Arial" w:cs="Arial"/>
              </w:rPr>
              <w:t>10.01.2007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2BE32" w14:textId="77777777" w:rsidR="007A71C6" w:rsidRDefault="007A71C6" w:rsidP="00626D81">
            <w:r>
              <w:rPr>
                <w:rFonts w:ascii="Arial" w:hAnsi="Arial" w:cs="Arial"/>
              </w:rPr>
              <w:t>СЗШ №50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77BC0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34AB1" w14:textId="77777777" w:rsidR="007A71C6" w:rsidRDefault="007A71C6" w:rsidP="00626D81">
            <w:r>
              <w:rPr>
                <w:rFonts w:ascii="Arial" w:eastAsia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Вітрук</w:t>
            </w:r>
            <w:proofErr w:type="spellEnd"/>
            <w:r>
              <w:rPr>
                <w:rFonts w:ascii="Arial" w:hAnsi="Arial" w:cs="Arial"/>
              </w:rPr>
              <w:t xml:space="preserve"> Л. І.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54F40" w14:textId="77777777" w:rsidR="007A71C6" w:rsidRDefault="007A71C6" w:rsidP="00626D8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E3A1F" w14:textId="77777777" w:rsidR="007A71C6" w:rsidRDefault="007A71C6" w:rsidP="00626D81">
            <w:pPr>
              <w:snapToGrid w:val="0"/>
              <w:jc w:val="center"/>
            </w:pPr>
            <w:r>
              <w:rPr>
                <w:rFonts w:ascii="Arial" w:hAnsi="Arial" w:cs="Arial"/>
              </w:rPr>
              <w:t>н</w:t>
            </w:r>
          </w:p>
        </w:tc>
      </w:tr>
      <w:tr w:rsidR="007A71C6" w14:paraId="79F48CCB" w14:textId="77777777" w:rsidTr="00626D81">
        <w:trPr>
          <w:trHeight w:val="42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A79C9" w14:textId="77777777" w:rsidR="007A71C6" w:rsidRDefault="007A71C6" w:rsidP="007A71C6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F03A9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Ф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C5D1D" w14:textId="77777777" w:rsidR="007A71C6" w:rsidRDefault="007A71C6" w:rsidP="00626D81">
            <w:pPr>
              <w:tabs>
                <w:tab w:val="left" w:pos="5103"/>
              </w:tabs>
            </w:pPr>
            <w:proofErr w:type="spellStart"/>
            <w:r>
              <w:rPr>
                <w:rFonts w:ascii="Arial" w:hAnsi="Arial" w:cs="Arial"/>
              </w:rPr>
              <w:t>Поташник</w:t>
            </w:r>
            <w:proofErr w:type="spellEnd"/>
            <w:r>
              <w:rPr>
                <w:rFonts w:ascii="Arial" w:hAnsi="Arial" w:cs="Arial"/>
              </w:rPr>
              <w:t xml:space="preserve"> Марко Володимирович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CD888" w14:textId="77777777" w:rsidR="007A71C6" w:rsidRDefault="007A71C6" w:rsidP="00626D81">
            <w:pPr>
              <w:tabs>
                <w:tab w:val="left" w:pos="5103"/>
              </w:tabs>
            </w:pPr>
            <w:r>
              <w:rPr>
                <w:rFonts w:ascii="Arial" w:hAnsi="Arial" w:cs="Arial"/>
              </w:rPr>
              <w:t>07.03.2007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BBFB0" w14:textId="77777777" w:rsidR="007A71C6" w:rsidRDefault="007A71C6" w:rsidP="00626D81">
            <w:pPr>
              <w:tabs>
                <w:tab w:val="left" w:pos="5103"/>
              </w:tabs>
            </w:pPr>
            <w:r>
              <w:rPr>
                <w:rFonts w:ascii="Arial" w:hAnsi="Arial" w:cs="Arial"/>
              </w:rPr>
              <w:t>Ліцей №85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57417" w14:textId="77777777" w:rsidR="007A71C6" w:rsidRDefault="007A71C6" w:rsidP="00626D81">
            <w:pPr>
              <w:tabs>
                <w:tab w:val="left" w:pos="5103"/>
              </w:tabs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37631" w14:textId="77777777" w:rsidR="007A71C6" w:rsidRDefault="007A71C6" w:rsidP="00626D81">
            <w:pPr>
              <w:tabs>
                <w:tab w:val="left" w:pos="5103"/>
              </w:tabs>
            </w:pPr>
            <w:r>
              <w:rPr>
                <w:rFonts w:ascii="Arial" w:eastAsia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Рик Г.М.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9F57D" w14:textId="77777777" w:rsidR="007A71C6" w:rsidRDefault="007A71C6" w:rsidP="00626D81">
            <w:pPr>
              <w:tabs>
                <w:tab w:val="left" w:pos="5103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BA562" w14:textId="77777777" w:rsidR="007A71C6" w:rsidRDefault="007A71C6" w:rsidP="00626D81">
            <w:pPr>
              <w:tabs>
                <w:tab w:val="left" w:pos="5103"/>
              </w:tabs>
              <w:snapToGrid w:val="0"/>
              <w:jc w:val="center"/>
            </w:pPr>
            <w:r>
              <w:rPr>
                <w:rFonts w:ascii="Arial" w:hAnsi="Arial" w:cs="Arial"/>
              </w:rPr>
              <w:t>н</w:t>
            </w:r>
          </w:p>
        </w:tc>
      </w:tr>
      <w:tr w:rsidR="007A71C6" w14:paraId="08BBDA7E" w14:textId="77777777" w:rsidTr="00626D81">
        <w:trPr>
          <w:trHeight w:val="47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A530A" w14:textId="77777777" w:rsidR="007A71C6" w:rsidRDefault="007A71C6" w:rsidP="007A71C6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073E3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Ф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A895C" w14:textId="77777777" w:rsidR="007A71C6" w:rsidRDefault="007A71C6" w:rsidP="00626D81">
            <w:pPr>
              <w:snapToGrid w:val="0"/>
            </w:pPr>
            <w:proofErr w:type="spellStart"/>
            <w:r>
              <w:rPr>
                <w:rFonts w:ascii="Arial" w:hAnsi="Arial" w:cs="Arial"/>
              </w:rPr>
              <w:t>Городюк</w:t>
            </w:r>
            <w:proofErr w:type="spellEnd"/>
            <w:r>
              <w:rPr>
                <w:rFonts w:ascii="Arial" w:hAnsi="Arial" w:cs="Arial"/>
              </w:rPr>
              <w:t xml:space="preserve"> Ганна Валеріївна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4433E" w14:textId="77777777" w:rsidR="007A71C6" w:rsidRDefault="007A71C6" w:rsidP="00626D81">
            <w:pPr>
              <w:snapToGrid w:val="0"/>
            </w:pPr>
            <w:r>
              <w:rPr>
                <w:rFonts w:ascii="Arial" w:hAnsi="Arial" w:cs="Arial"/>
              </w:rPr>
              <w:t>20.08.2007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4A3E7" w14:textId="77777777" w:rsidR="007A71C6" w:rsidRDefault="007A71C6" w:rsidP="00626D81">
            <w:pPr>
              <w:snapToGrid w:val="0"/>
            </w:pPr>
            <w:r>
              <w:rPr>
                <w:rFonts w:ascii="Arial" w:hAnsi="Arial" w:cs="Arial"/>
              </w:rPr>
              <w:t>Ліцей “Європейський”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08A7E" w14:textId="77777777" w:rsidR="007A71C6" w:rsidRDefault="007A71C6" w:rsidP="00626D81">
            <w:pPr>
              <w:snapToGrid w:val="0"/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DD8BE" w14:textId="77777777" w:rsidR="007A71C6" w:rsidRDefault="007A71C6" w:rsidP="00626D81">
            <w:pPr>
              <w:snapToGrid w:val="0"/>
            </w:pPr>
            <w:r>
              <w:rPr>
                <w:rFonts w:ascii="Arial" w:hAnsi="Arial" w:cs="Arial"/>
              </w:rPr>
              <w:t>Войтович О.О.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0CA1C" w14:textId="77777777" w:rsidR="007A71C6" w:rsidRDefault="007A71C6" w:rsidP="00626D8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69340" w14:textId="77777777" w:rsidR="007A71C6" w:rsidRDefault="007A71C6" w:rsidP="00626D81">
            <w:pPr>
              <w:snapToGrid w:val="0"/>
              <w:jc w:val="center"/>
            </w:pPr>
            <w:r>
              <w:rPr>
                <w:rFonts w:ascii="Arial" w:hAnsi="Arial" w:cs="Arial"/>
              </w:rPr>
              <w:t>2,5</w:t>
            </w:r>
          </w:p>
        </w:tc>
      </w:tr>
    </w:tbl>
    <w:p w14:paraId="29B9B7E4" w14:textId="77777777" w:rsidR="007A71C6" w:rsidRPr="00EA0135" w:rsidRDefault="007A71C6" w:rsidP="007A71C6"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</w:t>
      </w:r>
    </w:p>
    <w:tbl>
      <w:tblPr>
        <w:tblW w:w="15042" w:type="dxa"/>
        <w:jc w:val="center"/>
        <w:tblLayout w:type="fixed"/>
        <w:tblLook w:val="0000" w:firstRow="0" w:lastRow="0" w:firstColumn="0" w:lastColumn="0" w:noHBand="0" w:noVBand="0"/>
      </w:tblPr>
      <w:tblGrid>
        <w:gridCol w:w="929"/>
        <w:gridCol w:w="720"/>
        <w:gridCol w:w="3804"/>
        <w:gridCol w:w="1690"/>
        <w:gridCol w:w="2220"/>
        <w:gridCol w:w="1080"/>
        <w:gridCol w:w="2530"/>
        <w:gridCol w:w="960"/>
        <w:gridCol w:w="1109"/>
      </w:tblGrid>
      <w:tr w:rsidR="007A71C6" w14:paraId="7BD97DE6" w14:textId="77777777" w:rsidTr="00626D81">
        <w:trPr>
          <w:cantSplit/>
          <w:trHeight w:val="113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06E6F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№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з/п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B297289" w14:textId="77777777" w:rsidR="007A71C6" w:rsidRDefault="007A71C6" w:rsidP="00626D81">
            <w:pPr>
              <w:ind w:left="113" w:right="113"/>
              <w:jc w:val="center"/>
            </w:pPr>
            <w:r>
              <w:rPr>
                <w:rFonts w:ascii="Arial" w:hAnsi="Arial" w:cs="Arial"/>
              </w:rPr>
              <w:t>Район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BE648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Прізвище, ім’я, по батькові учня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E434E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Дата народження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8D770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Навчальний заклад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D9DD5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Клас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CCC6B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Прізвище та ініціали вчителя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B0F1E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Місце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FE177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К-ть балів</w:t>
            </w:r>
          </w:p>
        </w:tc>
      </w:tr>
      <w:tr w:rsidR="007A71C6" w14:paraId="04D273AF" w14:textId="77777777" w:rsidTr="00626D81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E16E" w14:textId="77777777" w:rsidR="007A71C6" w:rsidRDefault="007A71C6" w:rsidP="007A71C6">
            <w:pPr>
              <w:numPr>
                <w:ilvl w:val="0"/>
                <w:numId w:val="3"/>
              </w:num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822FD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Ф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2F836" w14:textId="77777777" w:rsidR="007A71C6" w:rsidRDefault="007A71C6" w:rsidP="00626D81">
            <w:proofErr w:type="spellStart"/>
            <w:r>
              <w:rPr>
                <w:rFonts w:ascii="Arial" w:hAnsi="Arial" w:cs="Arial"/>
              </w:rPr>
              <w:t>Баранчук-Глашкін</w:t>
            </w:r>
            <w:proofErr w:type="spellEnd"/>
            <w:r>
              <w:rPr>
                <w:rFonts w:ascii="Arial" w:hAnsi="Arial" w:cs="Arial"/>
              </w:rPr>
              <w:t xml:space="preserve"> Тимофій Сергійович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90137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12.11.2007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06D68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Ліцей №2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1DAC3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25C95" w14:textId="77777777" w:rsidR="007A71C6" w:rsidRDefault="007A71C6" w:rsidP="00626D81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Кадушкевич</w:t>
            </w:r>
            <w:proofErr w:type="spellEnd"/>
            <w:r>
              <w:rPr>
                <w:rFonts w:ascii="Arial" w:hAnsi="Arial" w:cs="Arial"/>
              </w:rPr>
              <w:t xml:space="preserve"> З.Б.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68FA1" w14:textId="77777777" w:rsidR="007A71C6" w:rsidRDefault="007A71C6" w:rsidP="00626D8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0E29D" w14:textId="77777777" w:rsidR="007A71C6" w:rsidRDefault="007A71C6" w:rsidP="00626D81">
            <w:pPr>
              <w:snapToGrid w:val="0"/>
            </w:pPr>
            <w:r>
              <w:rPr>
                <w:rFonts w:ascii="Arial" w:hAnsi="Arial" w:cs="Arial"/>
              </w:rPr>
              <w:t>1</w:t>
            </w:r>
          </w:p>
        </w:tc>
      </w:tr>
      <w:tr w:rsidR="007A71C6" w14:paraId="0358F020" w14:textId="77777777" w:rsidTr="00626D81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CC177" w14:textId="77777777" w:rsidR="007A71C6" w:rsidRDefault="007A71C6" w:rsidP="00626D81">
            <w:pPr>
              <w:ind w:left="360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6B13F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Ф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A8E82" w14:textId="77777777" w:rsidR="007A71C6" w:rsidRDefault="007A71C6" w:rsidP="00626D81">
            <w:r>
              <w:rPr>
                <w:rFonts w:ascii="Arial" w:hAnsi="Arial" w:cs="Arial"/>
              </w:rPr>
              <w:t>Вовк Ольга  Ігорівна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FC27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04.09.2007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B1F5D" w14:textId="77777777" w:rsidR="007A71C6" w:rsidRDefault="007A71C6" w:rsidP="00626D81">
            <w:r>
              <w:rPr>
                <w:rFonts w:ascii="Arial" w:eastAsia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СЗШ № 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EF94B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8929" w14:textId="77777777" w:rsidR="007A71C6" w:rsidRDefault="007A71C6" w:rsidP="00626D81">
            <w:r>
              <w:rPr>
                <w:rFonts w:ascii="Arial" w:eastAsia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Гой</w:t>
            </w:r>
            <w:proofErr w:type="spellEnd"/>
            <w:r>
              <w:rPr>
                <w:rFonts w:ascii="Arial" w:hAnsi="Arial" w:cs="Arial"/>
              </w:rPr>
              <w:t xml:space="preserve"> Н.П.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DEB5" w14:textId="77777777" w:rsidR="007A71C6" w:rsidRDefault="007A71C6" w:rsidP="00626D8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A669" w14:textId="77777777" w:rsidR="007A71C6" w:rsidRPr="00CA53FF" w:rsidRDefault="007A71C6" w:rsidP="00626D81">
            <w:pPr>
              <w:snapToGrid w:val="0"/>
              <w:spacing w:line="0" w:lineRule="atLeast"/>
              <w:jc w:val="center"/>
              <w:rPr>
                <w:lang w:val="en-US"/>
              </w:rPr>
            </w:pPr>
            <w:r w:rsidRPr="00CA53FF">
              <w:rPr>
                <w:rFonts w:ascii="Arial" w:hAnsi="Arial" w:cs="Arial"/>
                <w:lang w:val="en-US"/>
              </w:rPr>
              <w:t>12</w:t>
            </w:r>
            <w:r w:rsidRPr="00CA53FF">
              <w:rPr>
                <w:rFonts w:ascii="Arial" w:hAnsi="Arial" w:cs="Arial"/>
              </w:rPr>
              <w:t>,</w:t>
            </w:r>
            <w:r w:rsidRPr="00CA53FF">
              <w:rPr>
                <w:rFonts w:ascii="Arial" w:hAnsi="Arial" w:cs="Arial"/>
                <w:lang w:val="en-US"/>
              </w:rPr>
              <w:t>5</w:t>
            </w:r>
          </w:p>
        </w:tc>
      </w:tr>
      <w:tr w:rsidR="007A71C6" w14:paraId="52AE9C4A" w14:textId="77777777" w:rsidTr="00626D81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0B746" w14:textId="77777777" w:rsidR="007A71C6" w:rsidRDefault="007A71C6" w:rsidP="00626D81"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>3.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39C05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Ф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5505F" w14:textId="77777777" w:rsidR="007A71C6" w:rsidRDefault="007A71C6" w:rsidP="00626D81">
            <w:r>
              <w:rPr>
                <w:rFonts w:ascii="Arial" w:hAnsi="Arial" w:cs="Arial"/>
              </w:rPr>
              <w:t xml:space="preserve">Скворцов </w:t>
            </w:r>
            <w:proofErr w:type="spellStart"/>
            <w:r>
              <w:rPr>
                <w:rFonts w:ascii="Arial" w:hAnsi="Arial" w:cs="Arial"/>
              </w:rPr>
              <w:t>Александр</w:t>
            </w:r>
            <w:proofErr w:type="spellEnd"/>
            <w:r>
              <w:rPr>
                <w:rFonts w:ascii="Arial" w:hAnsi="Arial" w:cs="Arial"/>
              </w:rPr>
              <w:t xml:space="preserve"> Іванович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91D35" w14:textId="77777777" w:rsidR="007A71C6" w:rsidRDefault="007A71C6" w:rsidP="00626D81"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13.05.2008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26C26" w14:textId="77777777" w:rsidR="007A71C6" w:rsidRDefault="007A71C6" w:rsidP="00626D81">
            <w:r>
              <w:rPr>
                <w:rFonts w:ascii="Arial" w:eastAsia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>Ліцей №45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BA4E0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1129F" w14:textId="77777777" w:rsidR="007A71C6" w:rsidRDefault="007A71C6" w:rsidP="00626D81">
            <w:pPr>
              <w:spacing w:line="0" w:lineRule="atLeast"/>
            </w:pPr>
            <w:r>
              <w:rPr>
                <w:rFonts w:ascii="Arial" w:eastAsia="Arial" w:hAnsi="Arial" w:cs="Arial"/>
              </w:rPr>
              <w:t xml:space="preserve">     </w:t>
            </w:r>
            <w:proofErr w:type="spellStart"/>
            <w:r>
              <w:rPr>
                <w:rFonts w:ascii="Arial" w:hAnsi="Arial" w:cs="Arial"/>
              </w:rPr>
              <w:t>Вербовецька</w:t>
            </w:r>
            <w:proofErr w:type="spellEnd"/>
            <w:r>
              <w:rPr>
                <w:rFonts w:ascii="Arial" w:hAnsi="Arial" w:cs="Arial"/>
              </w:rPr>
              <w:t xml:space="preserve"> Т.В.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43ECB" w14:textId="77777777" w:rsidR="007A71C6" w:rsidRDefault="007A71C6" w:rsidP="00626D81">
            <w:pPr>
              <w:snapToGrid w:val="0"/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9D434" w14:textId="77777777" w:rsidR="007A71C6" w:rsidRDefault="007A71C6" w:rsidP="00626D81">
            <w:pPr>
              <w:snapToGrid w:val="0"/>
              <w:spacing w:line="0" w:lineRule="atLeast"/>
              <w:jc w:val="center"/>
            </w:pPr>
            <w:r>
              <w:rPr>
                <w:rFonts w:ascii="Arial" w:hAnsi="Arial" w:cs="Arial"/>
              </w:rPr>
              <w:t>2,5</w:t>
            </w:r>
          </w:p>
        </w:tc>
      </w:tr>
      <w:tr w:rsidR="007A71C6" w14:paraId="012C4985" w14:textId="77777777" w:rsidTr="00626D81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EB514" w14:textId="77777777" w:rsidR="007A71C6" w:rsidRDefault="007A71C6" w:rsidP="00626D81">
            <w:pPr>
              <w:ind w:left="360"/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56CD9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Ф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D9D99" w14:textId="77777777" w:rsidR="007A71C6" w:rsidRDefault="007A71C6" w:rsidP="00626D81">
            <w:pPr>
              <w:tabs>
                <w:tab w:val="left" w:pos="5103"/>
              </w:tabs>
            </w:pPr>
            <w:proofErr w:type="spellStart"/>
            <w:r>
              <w:rPr>
                <w:rFonts w:ascii="Arial" w:hAnsi="Arial" w:cs="Arial"/>
              </w:rPr>
              <w:t>Стєпукова</w:t>
            </w:r>
            <w:proofErr w:type="spellEnd"/>
            <w:r>
              <w:rPr>
                <w:rFonts w:ascii="Arial" w:hAnsi="Arial" w:cs="Arial"/>
              </w:rPr>
              <w:t xml:space="preserve"> Марія Дмитрівна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3A51E" w14:textId="77777777" w:rsidR="007A71C6" w:rsidRDefault="007A71C6" w:rsidP="00626D81">
            <w:pPr>
              <w:tabs>
                <w:tab w:val="left" w:pos="5103"/>
              </w:tabs>
              <w:jc w:val="center"/>
            </w:pPr>
            <w:r>
              <w:rPr>
                <w:rFonts w:ascii="Arial" w:hAnsi="Arial" w:cs="Arial"/>
              </w:rPr>
              <w:t>25.05.2008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21BA8" w14:textId="77777777" w:rsidR="007A71C6" w:rsidRDefault="007A71C6" w:rsidP="00626D81">
            <w:pPr>
              <w:tabs>
                <w:tab w:val="left" w:pos="5103"/>
              </w:tabs>
              <w:jc w:val="center"/>
            </w:pPr>
            <w:r>
              <w:rPr>
                <w:rFonts w:ascii="Arial" w:hAnsi="Arial" w:cs="Arial"/>
              </w:rPr>
              <w:t>СЗШ № 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BD8DF" w14:textId="77777777" w:rsidR="007A71C6" w:rsidRDefault="007A71C6" w:rsidP="00626D81">
            <w:pPr>
              <w:tabs>
                <w:tab w:val="left" w:pos="5103"/>
              </w:tabs>
            </w:pP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B9883" w14:textId="77777777" w:rsidR="007A71C6" w:rsidRDefault="007A71C6" w:rsidP="00626D81">
            <w:pPr>
              <w:tabs>
                <w:tab w:val="left" w:pos="5103"/>
              </w:tabs>
              <w:jc w:val="center"/>
            </w:pPr>
            <w:proofErr w:type="spellStart"/>
            <w:r>
              <w:rPr>
                <w:rFonts w:ascii="Arial" w:hAnsi="Arial" w:cs="Arial"/>
              </w:rPr>
              <w:t>Гладьо</w:t>
            </w:r>
            <w:proofErr w:type="spellEnd"/>
            <w:r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6A797" w14:textId="77777777" w:rsidR="007A71C6" w:rsidRDefault="007A71C6" w:rsidP="00626D81">
            <w:pPr>
              <w:tabs>
                <w:tab w:val="left" w:pos="5103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2910" w14:textId="77777777" w:rsidR="007A71C6" w:rsidRDefault="007A71C6" w:rsidP="00626D81">
            <w:pPr>
              <w:tabs>
                <w:tab w:val="left" w:pos="5103"/>
              </w:tabs>
              <w:snapToGrid w:val="0"/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</w:tr>
      <w:tr w:rsidR="007A71C6" w14:paraId="6344E415" w14:textId="77777777" w:rsidTr="00626D81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D2CCA" w14:textId="77777777" w:rsidR="007A71C6" w:rsidRDefault="007A71C6" w:rsidP="00626D81">
            <w:pPr>
              <w:ind w:left="360"/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0112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Ф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20404" w14:textId="77777777" w:rsidR="007A71C6" w:rsidRDefault="007A71C6" w:rsidP="00626D81">
            <w:pPr>
              <w:tabs>
                <w:tab w:val="left" w:pos="5103"/>
              </w:tabs>
            </w:pPr>
            <w:r>
              <w:rPr>
                <w:rFonts w:ascii="Arial" w:hAnsi="Arial" w:cs="Arial"/>
              </w:rPr>
              <w:t>Заєць Іван Сергійович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0E1F9" w14:textId="77777777" w:rsidR="007A71C6" w:rsidRDefault="007A71C6" w:rsidP="00626D81">
            <w:pPr>
              <w:tabs>
                <w:tab w:val="left" w:pos="5103"/>
              </w:tabs>
              <w:jc w:val="center"/>
            </w:pPr>
            <w:r>
              <w:rPr>
                <w:rFonts w:ascii="Arial" w:hAnsi="Arial" w:cs="Arial"/>
              </w:rPr>
              <w:t>04.01.2008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9E319" w14:textId="77777777" w:rsidR="007A71C6" w:rsidRDefault="007A71C6" w:rsidP="00626D81">
            <w:pPr>
              <w:tabs>
                <w:tab w:val="left" w:pos="5103"/>
              </w:tabs>
            </w:pPr>
            <w:r>
              <w:rPr>
                <w:rFonts w:ascii="Arial" w:eastAsia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>Ліцей №85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A2787" w14:textId="77777777" w:rsidR="007A71C6" w:rsidRDefault="007A71C6" w:rsidP="00626D81">
            <w:pPr>
              <w:tabs>
                <w:tab w:val="left" w:pos="5103"/>
              </w:tabs>
            </w:pPr>
            <w:r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B19D2" w14:textId="77777777" w:rsidR="007A71C6" w:rsidRDefault="007A71C6" w:rsidP="00626D81">
            <w:pPr>
              <w:tabs>
                <w:tab w:val="left" w:pos="5103"/>
              </w:tabs>
            </w:pPr>
            <w:r>
              <w:rPr>
                <w:rFonts w:ascii="Arial" w:eastAsia="Arial" w:hAnsi="Arial" w:cs="Arial"/>
              </w:rPr>
              <w:t xml:space="preserve">     </w:t>
            </w:r>
            <w:proofErr w:type="spellStart"/>
            <w:r>
              <w:rPr>
                <w:rFonts w:ascii="Arial" w:hAnsi="Arial" w:cs="Arial"/>
              </w:rPr>
              <w:t>Материнчук</w:t>
            </w:r>
            <w:proofErr w:type="spellEnd"/>
            <w:r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5478" w14:textId="77777777" w:rsidR="007A71C6" w:rsidRDefault="007A71C6" w:rsidP="00626D81">
            <w:pPr>
              <w:tabs>
                <w:tab w:val="left" w:pos="5103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76EDE" w14:textId="77777777" w:rsidR="007A71C6" w:rsidRDefault="007A71C6" w:rsidP="00626D81">
            <w:pPr>
              <w:tabs>
                <w:tab w:val="left" w:pos="5103"/>
              </w:tabs>
              <w:snapToGrid w:val="0"/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</w:tr>
    </w:tbl>
    <w:p w14:paraId="64EEE4A0" w14:textId="77777777" w:rsidR="007A71C6" w:rsidRDefault="007A71C6" w:rsidP="007A71C6">
      <w:pPr>
        <w:spacing w:line="20" w:lineRule="atLeast"/>
        <w:rPr>
          <w:rFonts w:ascii="Arial" w:hAnsi="Arial" w:cs="Arial"/>
        </w:rPr>
      </w:pPr>
    </w:p>
    <w:p w14:paraId="3BC5B6A7" w14:textId="77777777" w:rsidR="007A71C6" w:rsidRDefault="007A71C6" w:rsidP="007A71C6">
      <w:pPr>
        <w:spacing w:line="20" w:lineRule="atLeast"/>
        <w:rPr>
          <w:rFonts w:ascii="Arial" w:hAnsi="Arial" w:cs="Arial"/>
        </w:rPr>
      </w:pPr>
    </w:p>
    <w:p w14:paraId="2AFCE70E" w14:textId="77777777" w:rsidR="007A71C6" w:rsidRDefault="007A71C6" w:rsidP="007A71C6">
      <w:pPr>
        <w:spacing w:line="20" w:lineRule="atLeast"/>
        <w:rPr>
          <w:rFonts w:ascii="Arial" w:hAnsi="Arial" w:cs="Arial"/>
        </w:rPr>
      </w:pPr>
    </w:p>
    <w:p w14:paraId="4338DB61" w14:textId="77777777" w:rsidR="007A71C6" w:rsidRPr="00FD56B2" w:rsidRDefault="007A71C6" w:rsidP="007A71C6">
      <w:pPr>
        <w:spacing w:line="20" w:lineRule="atLeast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</w:t>
      </w:r>
    </w:p>
    <w:p w14:paraId="7744E32A" w14:textId="77777777" w:rsidR="007A71C6" w:rsidRDefault="007A71C6" w:rsidP="007A71C6">
      <w:pPr>
        <w:spacing w:line="240" w:lineRule="atLeast"/>
        <w:jc w:val="both"/>
        <w:outlineLvl w:val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hAnsi="Arial" w:cs="Arial"/>
        </w:rPr>
        <w:t>.</w:t>
      </w:r>
    </w:p>
    <w:p w14:paraId="28CBB4AD" w14:textId="77777777" w:rsidR="007A71C6" w:rsidRDefault="007A71C6" w:rsidP="007A71C6">
      <w:pPr>
        <w:spacing w:line="240" w:lineRule="atLeast"/>
        <w:jc w:val="both"/>
        <w:outlineLvl w:val="0"/>
        <w:rPr>
          <w:rFonts w:ascii="Arial" w:hAnsi="Arial" w:cs="Arial"/>
        </w:rPr>
      </w:pPr>
    </w:p>
    <w:p w14:paraId="29DF1269" w14:textId="77777777" w:rsidR="007A71C6" w:rsidRDefault="007A71C6" w:rsidP="007A71C6">
      <w:pPr>
        <w:spacing w:line="240" w:lineRule="atLeast"/>
        <w:jc w:val="both"/>
        <w:outlineLvl w:val="0"/>
        <w:rPr>
          <w:rFonts w:ascii="Arial" w:hAnsi="Arial" w:cs="Arial"/>
        </w:rPr>
      </w:pPr>
    </w:p>
    <w:p w14:paraId="6DD21D82" w14:textId="77777777" w:rsidR="007A71C6" w:rsidRDefault="007A71C6" w:rsidP="007A71C6">
      <w:pPr>
        <w:spacing w:line="240" w:lineRule="atLeast"/>
        <w:jc w:val="both"/>
        <w:outlineLvl w:val="0"/>
        <w:rPr>
          <w:rFonts w:ascii="Arial" w:hAnsi="Arial" w:cs="Arial"/>
        </w:rPr>
      </w:pPr>
    </w:p>
    <w:p w14:paraId="30C2FC7D" w14:textId="77777777" w:rsidR="007A71C6" w:rsidRDefault="007A71C6" w:rsidP="007A71C6">
      <w:pPr>
        <w:spacing w:line="240" w:lineRule="atLeast"/>
        <w:jc w:val="both"/>
        <w:outlineLvl w:val="0"/>
        <w:rPr>
          <w:rFonts w:ascii="Arial" w:hAnsi="Arial" w:cs="Arial"/>
        </w:rPr>
      </w:pPr>
    </w:p>
    <w:p w14:paraId="435D0F6B" w14:textId="77777777" w:rsidR="007A71C6" w:rsidRDefault="007A71C6" w:rsidP="007A71C6">
      <w:pPr>
        <w:spacing w:line="240" w:lineRule="atLeast"/>
        <w:jc w:val="both"/>
        <w:outlineLvl w:val="0"/>
        <w:rPr>
          <w:rFonts w:ascii="Arial" w:hAnsi="Arial" w:cs="Arial"/>
        </w:rPr>
      </w:pPr>
    </w:p>
    <w:p w14:paraId="642544B3" w14:textId="77777777" w:rsidR="007A71C6" w:rsidRPr="00EA0135" w:rsidRDefault="007A71C6" w:rsidP="007A71C6">
      <w:pPr>
        <w:pageBreakBefore/>
        <w:spacing w:line="240" w:lineRule="atLeast"/>
        <w:jc w:val="both"/>
        <w:outlineLvl w:val="0"/>
      </w:pPr>
      <w:r>
        <w:rPr>
          <w:rFonts w:ascii="Arial" w:eastAsia="Arial" w:hAnsi="Arial" w:cs="Arial"/>
          <w:b/>
        </w:rPr>
        <w:lastRenderedPageBreak/>
        <w:t xml:space="preserve">                                                                                  Попередні результати </w:t>
      </w:r>
    </w:p>
    <w:p w14:paraId="04C97626" w14:textId="77777777" w:rsidR="007A71C6" w:rsidRPr="00CA53FF" w:rsidRDefault="007A71C6" w:rsidP="007A71C6">
      <w:pPr>
        <w:spacing w:line="240" w:lineRule="atLeast"/>
        <w:jc w:val="center"/>
        <w:outlineLvl w:val="0"/>
      </w:pPr>
      <w:r>
        <w:rPr>
          <w:rFonts w:ascii="Arial" w:hAnsi="Arial" w:cs="Arial"/>
          <w:b/>
        </w:rPr>
        <w:t xml:space="preserve">ІІ етапу Всеукраїнської учнівської олімпіади з фізики у Франківському районі м. Львова 2019– 2020 </w:t>
      </w:r>
      <w:proofErr w:type="spellStart"/>
      <w:r>
        <w:rPr>
          <w:rFonts w:ascii="Arial" w:hAnsi="Arial" w:cs="Arial"/>
          <w:b/>
        </w:rPr>
        <w:t>н.р</w:t>
      </w:r>
      <w:proofErr w:type="spellEnd"/>
      <w:r>
        <w:rPr>
          <w:rFonts w:ascii="Arial" w:hAnsi="Arial" w:cs="Arial"/>
          <w:b/>
        </w:rPr>
        <w:t>.</w:t>
      </w:r>
    </w:p>
    <w:p w14:paraId="3FC65198" w14:textId="77777777" w:rsidR="007A71C6" w:rsidRDefault="007A71C6" w:rsidP="007A71C6">
      <w:pPr>
        <w:spacing w:line="240" w:lineRule="atLeast"/>
        <w:jc w:val="center"/>
        <w:outlineLvl w:val="0"/>
        <w:rPr>
          <w:rFonts w:ascii="Arial" w:hAnsi="Arial" w:cs="Arial"/>
          <w:b/>
        </w:rPr>
      </w:pPr>
    </w:p>
    <w:p w14:paraId="3634FA21" w14:textId="77777777" w:rsidR="007A71C6" w:rsidRDefault="007A71C6" w:rsidP="007A71C6">
      <w:pPr>
        <w:spacing w:line="240" w:lineRule="atLeast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6"/>
        <w:gridCol w:w="683"/>
        <w:gridCol w:w="4021"/>
        <w:gridCol w:w="1710"/>
        <w:gridCol w:w="2197"/>
        <w:gridCol w:w="890"/>
        <w:gridCol w:w="2295"/>
        <w:gridCol w:w="898"/>
        <w:gridCol w:w="1392"/>
      </w:tblGrid>
      <w:tr w:rsidR="007A71C6" w14:paraId="27D8A423" w14:textId="77777777" w:rsidTr="00626D81">
        <w:trPr>
          <w:cantSplit/>
          <w:trHeight w:val="1134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C8986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№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з/п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3E4A2BC" w14:textId="77777777" w:rsidR="007A71C6" w:rsidRDefault="007A71C6" w:rsidP="00626D81">
            <w:pPr>
              <w:ind w:left="113" w:right="113"/>
              <w:jc w:val="center"/>
            </w:pPr>
            <w:r>
              <w:rPr>
                <w:rFonts w:ascii="Arial" w:hAnsi="Arial" w:cs="Arial"/>
              </w:rPr>
              <w:t>Район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3E3F5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Прізвище, ім’я, по батькові учня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09CB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Дата народження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D77C8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Навчальний заклад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8EE9F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Клас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74818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Прізвище та ініціали вчителя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57DC9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Місце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6348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Кількість балів</w:t>
            </w:r>
          </w:p>
        </w:tc>
      </w:tr>
      <w:tr w:rsidR="007A71C6" w14:paraId="400E0F45" w14:textId="77777777" w:rsidTr="00626D81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DAA88" w14:textId="77777777" w:rsidR="007A71C6" w:rsidRDefault="007A71C6" w:rsidP="007A71C6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3F8C0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Ф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B352" w14:textId="77777777" w:rsidR="007A71C6" w:rsidRDefault="007A71C6" w:rsidP="00626D81">
            <w:r>
              <w:rPr>
                <w:rFonts w:ascii="Arial" w:hAnsi="Arial" w:cs="Arial"/>
              </w:rPr>
              <w:t>Пластина Дмитро Юрійович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E14E6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16.12.2008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499AA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Ліцей №2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7EDFD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FE05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Борецька Т.Р.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ACA14" w14:textId="77777777" w:rsidR="007A71C6" w:rsidRDefault="007A71C6" w:rsidP="00626D8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726F2" w14:textId="77777777" w:rsidR="007A71C6" w:rsidRDefault="007A71C6" w:rsidP="00626D81">
            <w:pPr>
              <w:snapToGrid w:val="0"/>
              <w:jc w:val="center"/>
            </w:pPr>
            <w:r>
              <w:rPr>
                <w:rFonts w:ascii="Arial" w:hAnsi="Arial" w:cs="Arial"/>
              </w:rPr>
              <w:t>н</w:t>
            </w:r>
          </w:p>
        </w:tc>
      </w:tr>
      <w:tr w:rsidR="007A71C6" w14:paraId="03A7C963" w14:textId="77777777" w:rsidTr="00626D81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C9F8E" w14:textId="77777777" w:rsidR="007A71C6" w:rsidRDefault="007A71C6" w:rsidP="007A71C6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21474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Ф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885F" w14:textId="77777777" w:rsidR="007A71C6" w:rsidRDefault="007A71C6" w:rsidP="00626D81">
            <w:proofErr w:type="spellStart"/>
            <w:r>
              <w:rPr>
                <w:rFonts w:ascii="Arial" w:hAnsi="Arial" w:cs="Arial"/>
              </w:rPr>
              <w:t>Корейба</w:t>
            </w:r>
            <w:proofErr w:type="spellEnd"/>
            <w:r>
              <w:rPr>
                <w:rFonts w:ascii="Arial" w:hAnsi="Arial" w:cs="Arial"/>
              </w:rPr>
              <w:t xml:space="preserve"> Анастасія Костянтинівна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7835F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18.11.2008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7ABB4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Ліцей №45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2EA37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000F2" w14:textId="77777777" w:rsidR="007A71C6" w:rsidRDefault="007A71C6" w:rsidP="00626D81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Шуліна</w:t>
            </w:r>
            <w:proofErr w:type="spellEnd"/>
            <w:r>
              <w:rPr>
                <w:rFonts w:ascii="Arial" w:hAnsi="Arial" w:cs="Arial"/>
              </w:rPr>
              <w:t xml:space="preserve"> О.Б.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109E6" w14:textId="77777777" w:rsidR="007A71C6" w:rsidRDefault="007A71C6" w:rsidP="00626D8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5890F" w14:textId="77777777" w:rsidR="007A71C6" w:rsidRDefault="007A71C6" w:rsidP="00626D81">
            <w:pPr>
              <w:snapToGrid w:val="0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</w:tr>
      <w:tr w:rsidR="007A71C6" w14:paraId="641054E1" w14:textId="77777777" w:rsidTr="00626D81">
        <w:trPr>
          <w:trHeight w:val="409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592A3" w14:textId="77777777" w:rsidR="007A71C6" w:rsidRDefault="007A71C6" w:rsidP="007A71C6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74F7B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Ф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0FA7A" w14:textId="77777777" w:rsidR="007A71C6" w:rsidRDefault="007A71C6" w:rsidP="00626D81">
            <w:r>
              <w:rPr>
                <w:rFonts w:ascii="Arial" w:hAnsi="Arial" w:cs="Arial"/>
              </w:rPr>
              <w:t xml:space="preserve">Ковальов Давид </w:t>
            </w:r>
            <w:proofErr w:type="spellStart"/>
            <w:r>
              <w:rPr>
                <w:rFonts w:ascii="Arial" w:hAnsi="Arial" w:cs="Arial"/>
              </w:rPr>
              <w:t>Генадійович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5D729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13.02.2009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C2C9D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Ліцей №51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87261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8CA15" w14:textId="77777777" w:rsidR="007A71C6" w:rsidRDefault="007A71C6" w:rsidP="00626D81">
            <w:r>
              <w:rPr>
                <w:rFonts w:ascii="Arial" w:eastAsia="Arial" w:hAnsi="Arial" w:cs="Arial"/>
              </w:rPr>
              <w:t xml:space="preserve">     </w:t>
            </w:r>
            <w:proofErr w:type="spellStart"/>
            <w:r>
              <w:rPr>
                <w:rFonts w:ascii="Arial" w:hAnsi="Arial" w:cs="Arial"/>
              </w:rPr>
              <w:t>Задворна</w:t>
            </w:r>
            <w:proofErr w:type="spellEnd"/>
            <w:r>
              <w:rPr>
                <w:rFonts w:ascii="Arial" w:hAnsi="Arial" w:cs="Arial"/>
              </w:rPr>
              <w:t xml:space="preserve"> В. П.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D4F1D" w14:textId="77777777" w:rsidR="007A71C6" w:rsidRDefault="007A71C6" w:rsidP="00626D8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0C9F4" w14:textId="77777777" w:rsidR="007A71C6" w:rsidRDefault="007A71C6" w:rsidP="00626D81">
            <w:pPr>
              <w:snapToGrid w:val="0"/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</w:tr>
      <w:tr w:rsidR="007A71C6" w14:paraId="49AA0F58" w14:textId="77777777" w:rsidTr="00626D81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52144" w14:textId="77777777" w:rsidR="007A71C6" w:rsidRDefault="007A71C6" w:rsidP="007A71C6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0C44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Ф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54905" w14:textId="77777777" w:rsidR="007A71C6" w:rsidRDefault="007A71C6" w:rsidP="00626D81">
            <w:proofErr w:type="spellStart"/>
            <w:r>
              <w:rPr>
                <w:rFonts w:ascii="Arial" w:hAnsi="Arial" w:cs="Arial"/>
              </w:rPr>
              <w:t>Гладишев</w:t>
            </w:r>
            <w:proofErr w:type="spellEnd"/>
            <w:r>
              <w:rPr>
                <w:rFonts w:ascii="Arial" w:hAnsi="Arial" w:cs="Arial"/>
              </w:rPr>
              <w:t xml:space="preserve"> Андрій Володимирович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F271F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08.08.2009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CB617" w14:textId="77777777" w:rsidR="007A71C6" w:rsidRDefault="007A71C6" w:rsidP="00626D81"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СЗШ № 55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26481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65BA9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Копач І.І.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76872" w14:textId="77777777" w:rsidR="007A71C6" w:rsidRDefault="007A71C6" w:rsidP="00626D8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E8F3D" w14:textId="77777777" w:rsidR="007A71C6" w:rsidRDefault="007A71C6" w:rsidP="00626D81">
            <w:pPr>
              <w:snapToGrid w:val="0"/>
              <w:jc w:val="center"/>
            </w:pPr>
            <w:r>
              <w:rPr>
                <w:rFonts w:ascii="Arial" w:hAnsi="Arial" w:cs="Arial"/>
              </w:rPr>
              <w:t>н</w:t>
            </w:r>
          </w:p>
        </w:tc>
      </w:tr>
      <w:tr w:rsidR="007A71C6" w14:paraId="7F55F365" w14:textId="77777777" w:rsidTr="00626D81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B8A4C" w14:textId="77777777" w:rsidR="007A71C6" w:rsidRDefault="007A71C6" w:rsidP="007A71C6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54B97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Ф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1D2B8" w14:textId="77777777" w:rsidR="007A71C6" w:rsidRDefault="007A71C6" w:rsidP="00626D81">
            <w:pPr>
              <w:tabs>
                <w:tab w:val="left" w:pos="5103"/>
              </w:tabs>
            </w:pPr>
            <w:r>
              <w:rPr>
                <w:rFonts w:ascii="Arial" w:hAnsi="Arial" w:cs="Arial"/>
              </w:rPr>
              <w:t>Остапчук Анастасія Ярославівна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DC824" w14:textId="77777777" w:rsidR="007A71C6" w:rsidRDefault="007A71C6" w:rsidP="00626D81">
            <w:pPr>
              <w:tabs>
                <w:tab w:val="left" w:pos="5103"/>
              </w:tabs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21.08.2009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3EB1D" w14:textId="77777777" w:rsidR="007A71C6" w:rsidRDefault="007A71C6" w:rsidP="00626D81">
            <w:pPr>
              <w:tabs>
                <w:tab w:val="left" w:pos="5103"/>
              </w:tabs>
            </w:pPr>
            <w:r>
              <w:rPr>
                <w:rFonts w:ascii="Arial" w:eastAsia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Ліцей №85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F8FCD" w14:textId="77777777" w:rsidR="007A71C6" w:rsidRDefault="007A71C6" w:rsidP="00626D81">
            <w:pPr>
              <w:tabs>
                <w:tab w:val="left" w:pos="5103"/>
              </w:tabs>
              <w:ind w:left="-176" w:right="-79" w:firstLine="38"/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C8444" w14:textId="77777777" w:rsidR="007A71C6" w:rsidRDefault="007A71C6" w:rsidP="00626D81">
            <w:pPr>
              <w:tabs>
                <w:tab w:val="left" w:pos="5103"/>
              </w:tabs>
              <w:ind w:left="-176" w:right="-110" w:firstLine="39"/>
            </w:pPr>
            <w:proofErr w:type="spellStart"/>
            <w:r>
              <w:rPr>
                <w:rFonts w:ascii="Arial" w:hAnsi="Arial" w:cs="Arial"/>
              </w:rPr>
              <w:t>Материнчук</w:t>
            </w:r>
            <w:proofErr w:type="spellEnd"/>
            <w:r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AE18B" w14:textId="77777777" w:rsidR="007A71C6" w:rsidRDefault="007A71C6" w:rsidP="00626D81">
            <w:pPr>
              <w:tabs>
                <w:tab w:val="left" w:pos="5103"/>
              </w:tabs>
              <w:snapToGrid w:val="0"/>
              <w:ind w:left="-176" w:right="-52" w:firstLine="70"/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B7E37" w14:textId="77777777" w:rsidR="007A71C6" w:rsidRDefault="007A71C6" w:rsidP="00626D81">
            <w:pPr>
              <w:tabs>
                <w:tab w:val="left" w:pos="5103"/>
              </w:tabs>
              <w:snapToGrid w:val="0"/>
              <w:ind w:left="-176" w:firstLine="176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</w:tr>
      <w:tr w:rsidR="007A71C6" w14:paraId="12245D1E" w14:textId="77777777" w:rsidTr="00626D81">
        <w:trPr>
          <w:trHeight w:val="464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76DB8" w14:textId="77777777" w:rsidR="007A71C6" w:rsidRDefault="007A71C6" w:rsidP="007A71C6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8E16A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Ф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C9AD7" w14:textId="77777777" w:rsidR="007A71C6" w:rsidRDefault="007A71C6" w:rsidP="00626D81">
            <w:pPr>
              <w:snapToGrid w:val="0"/>
            </w:pPr>
            <w:r>
              <w:rPr>
                <w:rFonts w:ascii="Arial" w:hAnsi="Arial" w:cs="Arial"/>
              </w:rPr>
              <w:t>Наконечний Северин Андрійович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D0332" w14:textId="77777777" w:rsidR="007A71C6" w:rsidRDefault="007A71C6" w:rsidP="00626D81">
            <w:pPr>
              <w:snapToGrid w:val="0"/>
              <w:jc w:val="center"/>
            </w:pPr>
            <w:r>
              <w:rPr>
                <w:rFonts w:ascii="Arial" w:hAnsi="Arial" w:cs="Arial"/>
              </w:rPr>
              <w:t>18.08.2009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06DE1" w14:textId="77777777" w:rsidR="007A71C6" w:rsidRDefault="007A71C6" w:rsidP="00626D81">
            <w:pPr>
              <w:snapToGrid w:val="0"/>
              <w:jc w:val="center"/>
            </w:pPr>
            <w:r>
              <w:rPr>
                <w:rFonts w:ascii="Arial" w:hAnsi="Arial" w:cs="Arial"/>
              </w:rPr>
              <w:t>Ліцей “Європейський”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42CF9" w14:textId="77777777" w:rsidR="007A71C6" w:rsidRDefault="007A71C6" w:rsidP="00626D81">
            <w:pPr>
              <w:snapToGrid w:val="0"/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E3D4C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Войтович О.О.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27BBA" w14:textId="77777777" w:rsidR="007A71C6" w:rsidRDefault="007A71C6" w:rsidP="00626D8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176B8" w14:textId="77777777" w:rsidR="007A71C6" w:rsidRDefault="007A71C6" w:rsidP="00626D81">
            <w:r>
              <w:rPr>
                <w:rFonts w:ascii="Arial" w:eastAsia="Arial" w:hAnsi="Arial" w:cs="Arial"/>
              </w:rPr>
              <w:t xml:space="preserve">     3,5</w:t>
            </w:r>
          </w:p>
        </w:tc>
      </w:tr>
    </w:tbl>
    <w:p w14:paraId="18150D82" w14:textId="77777777" w:rsidR="007A71C6" w:rsidRDefault="007A71C6" w:rsidP="007A71C6">
      <w:pPr>
        <w:rPr>
          <w:rFonts w:ascii="Arial" w:hAnsi="Arial" w:cs="Arial"/>
        </w:rPr>
      </w:pPr>
    </w:p>
    <w:p w14:paraId="7AB4043F" w14:textId="77777777" w:rsidR="007A71C6" w:rsidRDefault="007A71C6" w:rsidP="007A71C6">
      <w:pPr>
        <w:rPr>
          <w:rFonts w:ascii="Arial" w:hAnsi="Arial" w:cs="Arial"/>
        </w:rPr>
      </w:pPr>
    </w:p>
    <w:p w14:paraId="6713E4CA" w14:textId="77777777" w:rsidR="007A71C6" w:rsidRDefault="007A71C6" w:rsidP="007A71C6">
      <w:pPr>
        <w:rPr>
          <w:rFonts w:ascii="Arial" w:hAnsi="Arial" w:cs="Arial"/>
        </w:rPr>
      </w:pPr>
    </w:p>
    <w:p w14:paraId="013CF5A0" w14:textId="77777777" w:rsidR="007A71C6" w:rsidRDefault="007A71C6" w:rsidP="007A71C6">
      <w:pPr>
        <w:rPr>
          <w:rFonts w:ascii="Arial" w:hAnsi="Arial" w:cs="Arial"/>
        </w:rPr>
      </w:pPr>
    </w:p>
    <w:p w14:paraId="1AA79F3E" w14:textId="77777777" w:rsidR="007A71C6" w:rsidRDefault="007A71C6" w:rsidP="007A71C6">
      <w:r>
        <w:rPr>
          <w:rFonts w:ascii="Arial" w:hAnsi="Arial" w:cs="Arial"/>
        </w:rPr>
        <w:t xml:space="preserve">Голова оргкомітету          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Гой</w:t>
      </w:r>
      <w:proofErr w:type="spellEnd"/>
      <w:r>
        <w:rPr>
          <w:rFonts w:ascii="Arial" w:hAnsi="Arial" w:cs="Arial"/>
        </w:rPr>
        <w:t xml:space="preserve"> Н.П.           </w:t>
      </w:r>
    </w:p>
    <w:p w14:paraId="2B94D622" w14:textId="77777777" w:rsidR="007A71C6" w:rsidRDefault="007A71C6" w:rsidP="007A71C6">
      <w:pPr>
        <w:tabs>
          <w:tab w:val="left" w:pos="7890"/>
        </w:tabs>
      </w:pPr>
      <w:r>
        <w:rPr>
          <w:rFonts w:ascii="Arial" w:hAnsi="Arial" w:cs="Arial"/>
        </w:rPr>
        <w:t>Голова журі                                                                                                             Максимович З.Ю.</w:t>
      </w:r>
    </w:p>
    <w:p w14:paraId="07E795B5" w14:textId="77777777" w:rsidR="007A71C6" w:rsidRPr="00FD56B2" w:rsidRDefault="007A71C6" w:rsidP="007A71C6">
      <w:pPr>
        <w:spacing w:line="240" w:lineRule="atLeast"/>
        <w:jc w:val="both"/>
        <w:outlineLvl w:val="0"/>
        <w:rPr>
          <w:rFonts w:ascii="Arial" w:hAnsi="Arial" w:cs="Arial"/>
        </w:rPr>
      </w:pPr>
    </w:p>
    <w:p w14:paraId="5A66F730" w14:textId="77777777" w:rsidR="007A71C6" w:rsidRDefault="007A71C6" w:rsidP="007A71C6">
      <w:pPr>
        <w:spacing w:line="240" w:lineRule="atLeast"/>
        <w:jc w:val="both"/>
        <w:outlineLvl w:val="0"/>
        <w:rPr>
          <w:rFonts w:ascii="Arial" w:hAnsi="Arial" w:cs="Arial"/>
        </w:rPr>
      </w:pPr>
    </w:p>
    <w:p w14:paraId="3B25D7FF" w14:textId="77777777" w:rsidR="007A71C6" w:rsidRDefault="007A71C6" w:rsidP="007A71C6">
      <w:pPr>
        <w:spacing w:line="240" w:lineRule="atLeast"/>
        <w:jc w:val="both"/>
        <w:outlineLvl w:val="0"/>
        <w:rPr>
          <w:rFonts w:ascii="Arial" w:hAnsi="Arial" w:cs="Arial"/>
        </w:rPr>
      </w:pPr>
    </w:p>
    <w:p w14:paraId="35DC34D8" w14:textId="77777777" w:rsidR="007A71C6" w:rsidRDefault="007A71C6" w:rsidP="007A71C6">
      <w:pPr>
        <w:spacing w:line="240" w:lineRule="atLeast"/>
        <w:jc w:val="both"/>
        <w:outlineLvl w:val="0"/>
        <w:rPr>
          <w:rFonts w:ascii="Arial" w:hAnsi="Arial" w:cs="Arial"/>
        </w:rPr>
      </w:pPr>
    </w:p>
    <w:p w14:paraId="5BE408D3" w14:textId="77777777" w:rsidR="007A71C6" w:rsidRDefault="007A71C6" w:rsidP="007A71C6">
      <w:pPr>
        <w:spacing w:line="240" w:lineRule="atLeast"/>
        <w:jc w:val="both"/>
        <w:outlineLvl w:val="0"/>
        <w:rPr>
          <w:rFonts w:ascii="Arial" w:hAnsi="Arial" w:cs="Arial"/>
        </w:rPr>
      </w:pPr>
    </w:p>
    <w:p w14:paraId="563375FF" w14:textId="77777777" w:rsidR="007A71C6" w:rsidRDefault="007A71C6" w:rsidP="007A71C6">
      <w:pPr>
        <w:spacing w:line="240" w:lineRule="atLeast"/>
        <w:jc w:val="both"/>
        <w:outlineLvl w:val="0"/>
      </w:pPr>
    </w:p>
    <w:p w14:paraId="0F428E55" w14:textId="77777777" w:rsidR="007A71C6" w:rsidRPr="00EA0135" w:rsidRDefault="007A71C6" w:rsidP="007A71C6"/>
    <w:p w14:paraId="075B0C6D" w14:textId="77777777" w:rsidR="007A71C6" w:rsidRPr="00EA0135" w:rsidRDefault="007A71C6" w:rsidP="007A71C6"/>
    <w:p w14:paraId="4AF87841" w14:textId="77777777" w:rsidR="007A71C6" w:rsidRPr="00EA0135" w:rsidRDefault="007A71C6" w:rsidP="007A71C6"/>
    <w:p w14:paraId="392A3A78" w14:textId="77777777" w:rsidR="007A71C6" w:rsidRPr="00EA0135" w:rsidRDefault="007A71C6" w:rsidP="007A71C6"/>
    <w:p w14:paraId="2411D3CE" w14:textId="77777777" w:rsidR="007A71C6" w:rsidRPr="00EA0135" w:rsidRDefault="007A71C6" w:rsidP="007A71C6"/>
    <w:p w14:paraId="5AF740E1" w14:textId="77777777" w:rsidR="007A71C6" w:rsidRPr="00EA0135" w:rsidRDefault="007A71C6" w:rsidP="007A71C6"/>
    <w:p w14:paraId="5A80D6AC" w14:textId="77777777" w:rsidR="007A71C6" w:rsidRPr="00EA0135" w:rsidRDefault="007A71C6" w:rsidP="007A71C6"/>
    <w:p w14:paraId="1BB863A5" w14:textId="77777777" w:rsidR="007A71C6" w:rsidRPr="00EA0135" w:rsidRDefault="007A71C6" w:rsidP="007A71C6"/>
    <w:p w14:paraId="0BD37EA5" w14:textId="77777777" w:rsidR="007A71C6" w:rsidRPr="00EA0135" w:rsidRDefault="007A71C6" w:rsidP="007A71C6"/>
    <w:p w14:paraId="2791678A" w14:textId="6A4CCB51" w:rsidR="007A71C6" w:rsidRDefault="007A71C6" w:rsidP="007A71C6">
      <w:pPr>
        <w:tabs>
          <w:tab w:val="left" w:pos="1560"/>
        </w:tabs>
      </w:pPr>
    </w:p>
    <w:p w14:paraId="103DF2FA" w14:textId="77777777" w:rsidR="007A71C6" w:rsidRDefault="007A71C6" w:rsidP="007A71C6">
      <w:pPr>
        <w:pageBreakBefore/>
        <w:spacing w:line="240" w:lineRule="atLeast"/>
        <w:jc w:val="center"/>
        <w:outlineLvl w:val="0"/>
      </w:pPr>
      <w:r>
        <w:rPr>
          <w:rFonts w:ascii="Arial" w:hAnsi="Arial" w:cs="Arial"/>
          <w:b/>
        </w:rPr>
        <w:lastRenderedPageBreak/>
        <w:t>Попередні результати</w:t>
      </w:r>
    </w:p>
    <w:p w14:paraId="339F0C21" w14:textId="77777777" w:rsidR="007A71C6" w:rsidRDefault="007A71C6" w:rsidP="007A71C6">
      <w:pPr>
        <w:spacing w:line="240" w:lineRule="atLeast"/>
        <w:jc w:val="center"/>
        <w:outlineLvl w:val="0"/>
        <w:rPr>
          <w:rFonts w:ascii="Arial" w:hAnsi="Arial" w:cs="Arial"/>
          <w:b/>
        </w:rPr>
      </w:pPr>
    </w:p>
    <w:p w14:paraId="77A12760" w14:textId="77777777" w:rsidR="007A71C6" w:rsidRDefault="007A71C6" w:rsidP="007A71C6">
      <w:pPr>
        <w:spacing w:line="240" w:lineRule="atLeast"/>
        <w:jc w:val="center"/>
        <w:outlineLvl w:val="0"/>
      </w:pPr>
      <w:r>
        <w:rPr>
          <w:rFonts w:ascii="Arial" w:hAnsi="Arial" w:cs="Arial"/>
          <w:b/>
        </w:rPr>
        <w:t xml:space="preserve">ІІ етапу Всеукраїнської учнівської олімпіади з фізики у Франківському районі м. Львова 2023– 2024 </w:t>
      </w:r>
      <w:proofErr w:type="spellStart"/>
      <w:r>
        <w:rPr>
          <w:rFonts w:ascii="Arial" w:hAnsi="Arial" w:cs="Arial"/>
          <w:b/>
        </w:rPr>
        <w:t>н.р</w:t>
      </w:r>
      <w:proofErr w:type="spellEnd"/>
      <w:r>
        <w:rPr>
          <w:rFonts w:ascii="Arial" w:hAnsi="Arial" w:cs="Arial"/>
          <w:b/>
        </w:rPr>
        <w:t>.</w:t>
      </w:r>
    </w:p>
    <w:p w14:paraId="7C708276" w14:textId="77777777" w:rsidR="007A71C6" w:rsidRDefault="007A71C6" w:rsidP="007A71C6">
      <w:pPr>
        <w:spacing w:line="240" w:lineRule="atLeast"/>
        <w:jc w:val="center"/>
        <w:outlineLvl w:val="0"/>
        <w:rPr>
          <w:rFonts w:ascii="Arial" w:hAnsi="Arial" w:cs="Arial"/>
          <w:b/>
        </w:rPr>
      </w:pPr>
    </w:p>
    <w:p w14:paraId="0349DAFD" w14:textId="77777777" w:rsidR="007A71C6" w:rsidRDefault="007A71C6" w:rsidP="007A71C6">
      <w:pPr>
        <w:spacing w:line="240" w:lineRule="atLeast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6"/>
        <w:gridCol w:w="683"/>
        <w:gridCol w:w="3676"/>
        <w:gridCol w:w="1710"/>
        <w:gridCol w:w="2197"/>
        <w:gridCol w:w="985"/>
        <w:gridCol w:w="2295"/>
        <w:gridCol w:w="993"/>
        <w:gridCol w:w="1454"/>
      </w:tblGrid>
      <w:tr w:rsidR="007A71C6" w14:paraId="7CD2C7EE" w14:textId="77777777" w:rsidTr="00626D81">
        <w:trPr>
          <w:cantSplit/>
          <w:trHeight w:val="1361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2C199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№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з/п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EA9F26F" w14:textId="77777777" w:rsidR="007A71C6" w:rsidRDefault="007A71C6" w:rsidP="00626D81">
            <w:pPr>
              <w:ind w:left="113" w:right="113"/>
              <w:jc w:val="center"/>
            </w:pPr>
            <w:r>
              <w:rPr>
                <w:rFonts w:ascii="Arial" w:hAnsi="Arial" w:cs="Arial"/>
              </w:rPr>
              <w:t>Район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73BA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Прізвище, ім’я, по батькові учня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27386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Дата народження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6A40F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Навчальний заклад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0BF1F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Клас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0E2C7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Прізвище та ініціали вчителя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8AFF4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Місце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2FE4D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Кількість балів</w:t>
            </w:r>
          </w:p>
        </w:tc>
      </w:tr>
      <w:tr w:rsidR="007A71C6" w14:paraId="185D259F" w14:textId="77777777" w:rsidTr="00626D81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CEE3F" w14:textId="77777777" w:rsidR="007A71C6" w:rsidRDefault="007A71C6" w:rsidP="007A71C6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CB93C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Ф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FE2D" w14:textId="77777777" w:rsidR="007A71C6" w:rsidRDefault="007A71C6" w:rsidP="00626D81">
            <w:proofErr w:type="spellStart"/>
            <w:r>
              <w:rPr>
                <w:rFonts w:ascii="Arial" w:hAnsi="Arial" w:cs="Arial"/>
              </w:rPr>
              <w:t>Галамага</w:t>
            </w:r>
            <w:proofErr w:type="spellEnd"/>
            <w:r>
              <w:rPr>
                <w:rFonts w:ascii="Arial" w:hAnsi="Arial" w:cs="Arial"/>
              </w:rPr>
              <w:t xml:space="preserve"> Соломія Володимирівна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5D3D8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22.06.2010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CFAF6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Ліцей №2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45BA6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CD68F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Борецька Т.Р.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FEAF7" w14:textId="77777777" w:rsidR="007A71C6" w:rsidRDefault="007A71C6" w:rsidP="00626D8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5D65A" w14:textId="77777777" w:rsidR="007A71C6" w:rsidRDefault="007A71C6" w:rsidP="00626D81">
            <w:pPr>
              <w:snapToGrid w:val="0"/>
              <w:jc w:val="center"/>
            </w:pPr>
            <w:r>
              <w:rPr>
                <w:rFonts w:ascii="Arial" w:hAnsi="Arial" w:cs="Arial"/>
              </w:rPr>
              <w:t>6,5</w:t>
            </w:r>
          </w:p>
        </w:tc>
      </w:tr>
      <w:tr w:rsidR="007A71C6" w14:paraId="51843DCC" w14:textId="77777777" w:rsidTr="00626D81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0008" w14:textId="77777777" w:rsidR="007A71C6" w:rsidRDefault="007A71C6" w:rsidP="007A71C6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30061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Ф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8266" w14:textId="77777777" w:rsidR="007A71C6" w:rsidRDefault="007A71C6" w:rsidP="00626D81">
            <w:pPr>
              <w:tabs>
                <w:tab w:val="left" w:pos="5103"/>
              </w:tabs>
            </w:pPr>
            <w:proofErr w:type="spellStart"/>
            <w:r>
              <w:rPr>
                <w:rFonts w:ascii="Arial" w:hAnsi="Arial" w:cs="Arial"/>
              </w:rPr>
              <w:t>Малендевич</w:t>
            </w:r>
            <w:proofErr w:type="spellEnd"/>
            <w:r>
              <w:rPr>
                <w:rFonts w:ascii="Arial" w:hAnsi="Arial" w:cs="Arial"/>
              </w:rPr>
              <w:t xml:space="preserve"> Олександра </w:t>
            </w:r>
            <w:proofErr w:type="spellStart"/>
            <w:r>
              <w:rPr>
                <w:rFonts w:ascii="Arial" w:hAnsi="Arial" w:cs="Arial"/>
              </w:rPr>
              <w:t>Зеновіївна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151E2" w14:textId="77777777" w:rsidR="007A71C6" w:rsidRDefault="007A71C6" w:rsidP="00626D81">
            <w:pPr>
              <w:tabs>
                <w:tab w:val="left" w:pos="5103"/>
              </w:tabs>
              <w:jc w:val="center"/>
            </w:pPr>
            <w:r>
              <w:rPr>
                <w:rFonts w:ascii="Arial" w:hAnsi="Arial" w:cs="Arial"/>
              </w:rPr>
              <w:t>13.04.2010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01E1" w14:textId="77777777" w:rsidR="007A71C6" w:rsidRDefault="007A71C6" w:rsidP="00626D81">
            <w:pPr>
              <w:tabs>
                <w:tab w:val="left" w:pos="5103"/>
              </w:tabs>
              <w:jc w:val="center"/>
            </w:pPr>
            <w:r>
              <w:rPr>
                <w:rFonts w:ascii="Arial" w:hAnsi="Arial" w:cs="Arial"/>
              </w:rPr>
              <w:t>Ліцей №17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7BFBF" w14:textId="77777777" w:rsidR="007A71C6" w:rsidRDefault="007A71C6" w:rsidP="00626D81">
            <w:pPr>
              <w:tabs>
                <w:tab w:val="left" w:pos="5103"/>
              </w:tabs>
              <w:jc w:val="center"/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3E645" w14:textId="77777777" w:rsidR="007A71C6" w:rsidRDefault="007A71C6" w:rsidP="00626D81">
            <w:pPr>
              <w:tabs>
                <w:tab w:val="center" w:pos="1101"/>
                <w:tab w:val="right" w:pos="2079"/>
                <w:tab w:val="left" w:pos="5103"/>
              </w:tabs>
            </w:pP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Гужва</w:t>
            </w:r>
            <w:proofErr w:type="spellEnd"/>
            <w:r>
              <w:rPr>
                <w:rFonts w:ascii="Arial" w:hAnsi="Arial" w:cs="Arial"/>
              </w:rPr>
              <w:t xml:space="preserve"> А.Ю.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59D7E" w14:textId="77777777" w:rsidR="007A71C6" w:rsidRPr="007746E4" w:rsidRDefault="007A71C6" w:rsidP="00626D81">
            <w:pPr>
              <w:tabs>
                <w:tab w:val="left" w:pos="5103"/>
              </w:tabs>
              <w:snapToGri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795A2" w14:textId="77777777" w:rsidR="007A71C6" w:rsidRPr="00CA53FF" w:rsidRDefault="007A71C6" w:rsidP="00626D81">
            <w:pPr>
              <w:tabs>
                <w:tab w:val="left" w:pos="5103"/>
              </w:tabs>
              <w:snapToGrid w:val="0"/>
              <w:jc w:val="center"/>
            </w:pPr>
            <w:r w:rsidRPr="00CA53FF">
              <w:rPr>
                <w:rFonts w:ascii="Arial" w:hAnsi="Arial" w:cs="Arial"/>
              </w:rPr>
              <w:t>12.5</w:t>
            </w:r>
          </w:p>
        </w:tc>
      </w:tr>
      <w:tr w:rsidR="007A71C6" w14:paraId="687D6110" w14:textId="77777777" w:rsidTr="00626D81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392B3" w14:textId="77777777" w:rsidR="007A71C6" w:rsidRDefault="007A71C6" w:rsidP="007A71C6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FC3D5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Ф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7DF2" w14:textId="77777777" w:rsidR="007A71C6" w:rsidRDefault="007A71C6" w:rsidP="00626D81">
            <w:pPr>
              <w:tabs>
                <w:tab w:val="left" w:pos="5103"/>
              </w:tabs>
              <w:spacing w:line="360" w:lineRule="auto"/>
            </w:pPr>
            <w:proofErr w:type="spellStart"/>
            <w:r>
              <w:rPr>
                <w:rFonts w:ascii="Arial" w:hAnsi="Arial" w:cs="Arial"/>
              </w:rPr>
              <w:t>Уфімцев</w:t>
            </w:r>
            <w:proofErr w:type="spellEnd"/>
            <w:r>
              <w:rPr>
                <w:rFonts w:ascii="Arial" w:hAnsi="Arial" w:cs="Arial"/>
              </w:rPr>
              <w:t xml:space="preserve"> Олексій Олександрович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49644" w14:textId="77777777" w:rsidR="007A71C6" w:rsidRDefault="007A71C6" w:rsidP="00626D81">
            <w:pPr>
              <w:tabs>
                <w:tab w:val="left" w:pos="5103"/>
              </w:tabs>
              <w:spacing w:line="360" w:lineRule="auto"/>
              <w:jc w:val="center"/>
            </w:pPr>
            <w:r>
              <w:rPr>
                <w:rFonts w:ascii="Arial" w:hAnsi="Arial" w:cs="Arial"/>
              </w:rPr>
              <w:t>25.08.2010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7104" w14:textId="77777777" w:rsidR="007A71C6" w:rsidRDefault="007A71C6" w:rsidP="00626D81">
            <w:pPr>
              <w:tabs>
                <w:tab w:val="left" w:pos="5103"/>
              </w:tabs>
              <w:spacing w:line="360" w:lineRule="auto"/>
            </w:pPr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Ліцей №45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D76C7" w14:textId="77777777" w:rsidR="007A71C6" w:rsidRDefault="007A71C6" w:rsidP="00626D81">
            <w:pPr>
              <w:tabs>
                <w:tab w:val="left" w:pos="5103"/>
              </w:tabs>
              <w:spacing w:line="360" w:lineRule="auto"/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27F57" w14:textId="77777777" w:rsidR="007A71C6" w:rsidRDefault="007A71C6" w:rsidP="00626D81">
            <w:pPr>
              <w:tabs>
                <w:tab w:val="left" w:pos="5103"/>
              </w:tabs>
              <w:spacing w:line="360" w:lineRule="auto"/>
            </w:pPr>
            <w:r>
              <w:rPr>
                <w:rFonts w:ascii="Arial" w:eastAsia="Arial" w:hAnsi="Arial" w:cs="Arial"/>
              </w:rPr>
              <w:t xml:space="preserve">        </w:t>
            </w:r>
            <w:proofErr w:type="spellStart"/>
            <w:r>
              <w:rPr>
                <w:rFonts w:ascii="Arial" w:hAnsi="Arial" w:cs="Arial"/>
              </w:rPr>
              <w:t>Шуліна</w:t>
            </w:r>
            <w:proofErr w:type="spellEnd"/>
            <w:r>
              <w:rPr>
                <w:rFonts w:ascii="Arial" w:hAnsi="Arial" w:cs="Arial"/>
              </w:rPr>
              <w:t xml:space="preserve"> О.Б.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C1EA6" w14:textId="77777777" w:rsidR="007A71C6" w:rsidRDefault="007A71C6" w:rsidP="00626D81">
            <w:pPr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08B50" w14:textId="77777777" w:rsidR="007A71C6" w:rsidRDefault="007A71C6" w:rsidP="00626D81">
            <w:pPr>
              <w:tabs>
                <w:tab w:val="left" w:pos="5103"/>
              </w:tabs>
              <w:spacing w:line="360" w:lineRule="auto"/>
            </w:pPr>
            <w:r>
              <w:rPr>
                <w:rFonts w:ascii="Arial" w:eastAsia="Arial" w:hAnsi="Arial" w:cs="Arial"/>
              </w:rPr>
              <w:t xml:space="preserve">        15  </w:t>
            </w:r>
          </w:p>
        </w:tc>
      </w:tr>
      <w:tr w:rsidR="007A71C6" w14:paraId="23A09980" w14:textId="77777777" w:rsidTr="00626D81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19D52" w14:textId="77777777" w:rsidR="007A71C6" w:rsidRDefault="007A71C6" w:rsidP="007A71C6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D2BF4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Ф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C0F53" w14:textId="77777777" w:rsidR="007A71C6" w:rsidRDefault="007A71C6" w:rsidP="00626D81">
            <w:pPr>
              <w:tabs>
                <w:tab w:val="left" w:pos="5103"/>
              </w:tabs>
              <w:spacing w:line="360" w:lineRule="auto"/>
            </w:pPr>
            <w:proofErr w:type="spellStart"/>
            <w:r>
              <w:rPr>
                <w:rFonts w:ascii="Arial" w:hAnsi="Arial" w:cs="Arial"/>
              </w:rPr>
              <w:t>Парпан</w:t>
            </w:r>
            <w:proofErr w:type="spellEnd"/>
            <w:r>
              <w:rPr>
                <w:rFonts w:ascii="Arial" w:hAnsi="Arial" w:cs="Arial"/>
              </w:rPr>
              <w:t xml:space="preserve"> Марія Богданівна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4BB45" w14:textId="77777777" w:rsidR="007A71C6" w:rsidRDefault="007A71C6" w:rsidP="00626D81">
            <w:pPr>
              <w:tabs>
                <w:tab w:val="left" w:pos="5103"/>
              </w:tabs>
              <w:spacing w:line="360" w:lineRule="auto"/>
              <w:jc w:val="center"/>
            </w:pPr>
            <w:r>
              <w:rPr>
                <w:rFonts w:ascii="Arial" w:hAnsi="Arial" w:cs="Arial"/>
              </w:rPr>
              <w:t>14.10.2009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110EB" w14:textId="77777777" w:rsidR="007A71C6" w:rsidRDefault="007A71C6" w:rsidP="00626D81">
            <w:pPr>
              <w:tabs>
                <w:tab w:val="left" w:pos="5103"/>
              </w:tabs>
              <w:spacing w:line="360" w:lineRule="auto"/>
            </w:pPr>
            <w:r>
              <w:rPr>
                <w:rFonts w:ascii="Arial" w:eastAsia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СЗШ №55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2F2D2" w14:textId="77777777" w:rsidR="007A71C6" w:rsidRDefault="007A71C6" w:rsidP="00626D81">
            <w:pPr>
              <w:tabs>
                <w:tab w:val="left" w:pos="5103"/>
              </w:tabs>
              <w:spacing w:line="360" w:lineRule="auto"/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A27E6" w14:textId="77777777" w:rsidR="007A71C6" w:rsidRDefault="007A71C6" w:rsidP="00626D81">
            <w:pPr>
              <w:tabs>
                <w:tab w:val="left" w:pos="5103"/>
              </w:tabs>
              <w:spacing w:line="360" w:lineRule="auto"/>
            </w:pPr>
            <w:r>
              <w:rPr>
                <w:rFonts w:ascii="Arial" w:eastAsia="Arial" w:hAnsi="Arial" w:cs="Arial"/>
              </w:rPr>
              <w:t xml:space="preserve">       </w:t>
            </w:r>
            <w:proofErr w:type="spellStart"/>
            <w:r>
              <w:rPr>
                <w:rFonts w:ascii="Arial" w:hAnsi="Arial" w:cs="Arial"/>
              </w:rPr>
              <w:t>Гладьо</w:t>
            </w:r>
            <w:proofErr w:type="spellEnd"/>
            <w:r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97293" w14:textId="77777777" w:rsidR="007A71C6" w:rsidRDefault="007A71C6" w:rsidP="00626D81">
            <w:pPr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D714F" w14:textId="77777777" w:rsidR="007A71C6" w:rsidRDefault="007A71C6" w:rsidP="00626D81">
            <w:pPr>
              <w:tabs>
                <w:tab w:val="left" w:pos="5103"/>
              </w:tabs>
              <w:spacing w:line="360" w:lineRule="auto"/>
            </w:pPr>
            <w:r>
              <w:rPr>
                <w:rFonts w:ascii="Arial" w:eastAsia="Arial" w:hAnsi="Arial" w:cs="Arial"/>
              </w:rPr>
              <w:t xml:space="preserve">       7,5</w:t>
            </w:r>
          </w:p>
        </w:tc>
      </w:tr>
      <w:tr w:rsidR="007A71C6" w14:paraId="54E11CE4" w14:textId="77777777" w:rsidTr="00626D81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D8702" w14:textId="77777777" w:rsidR="007A71C6" w:rsidRDefault="007A71C6" w:rsidP="007A71C6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14AD1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Ф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00DC4" w14:textId="77777777" w:rsidR="007A71C6" w:rsidRDefault="007A71C6" w:rsidP="00626D81">
            <w:r>
              <w:rPr>
                <w:rFonts w:ascii="Arial" w:hAnsi="Arial" w:cs="Arial"/>
              </w:rPr>
              <w:t>Дяк Софія В</w:t>
            </w:r>
            <w:r>
              <w:rPr>
                <w:rFonts w:ascii="Arial" w:hAnsi="Arial" w:cs="Arial"/>
                <w:lang w:val="en-US"/>
              </w:rPr>
              <w:t>”</w:t>
            </w:r>
            <w:proofErr w:type="spellStart"/>
            <w:r>
              <w:rPr>
                <w:rFonts w:ascii="Arial" w:hAnsi="Arial" w:cs="Arial"/>
              </w:rPr>
              <w:t>ячеславівна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CE9E0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24.02.2010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50FC4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Школа вільних та небайдужих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AA06D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67B7" w14:textId="77777777" w:rsidR="007A71C6" w:rsidRDefault="007A71C6" w:rsidP="00626D81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Гарань</w:t>
            </w:r>
            <w:proofErr w:type="spellEnd"/>
            <w:r>
              <w:rPr>
                <w:rFonts w:ascii="Arial" w:hAnsi="Arial" w:cs="Arial"/>
              </w:rPr>
              <w:t xml:space="preserve"> С.З.</w:t>
            </w:r>
          </w:p>
          <w:p w14:paraId="4A7CA388" w14:textId="77777777" w:rsidR="007A71C6" w:rsidRDefault="007A71C6" w:rsidP="00626D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A8042" w14:textId="77777777" w:rsidR="007A71C6" w:rsidRDefault="007A71C6" w:rsidP="00626D8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73461" w14:textId="77777777" w:rsidR="007A71C6" w:rsidRDefault="007A71C6" w:rsidP="00626D81">
            <w:pPr>
              <w:snapToGrid w:val="0"/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</w:tr>
      <w:tr w:rsidR="007A71C6" w14:paraId="4D74AFA8" w14:textId="77777777" w:rsidTr="00626D81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E44BF" w14:textId="77777777" w:rsidR="007A71C6" w:rsidRDefault="007A71C6" w:rsidP="007A71C6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3F22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Ф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2DCD5" w14:textId="77777777" w:rsidR="007A71C6" w:rsidRDefault="007A71C6" w:rsidP="00626D81">
            <w:proofErr w:type="spellStart"/>
            <w:r>
              <w:rPr>
                <w:rFonts w:ascii="Arial" w:hAnsi="Arial" w:cs="Arial"/>
              </w:rPr>
              <w:t>Поташник</w:t>
            </w:r>
            <w:proofErr w:type="spellEnd"/>
            <w:r>
              <w:rPr>
                <w:rFonts w:ascii="Arial" w:hAnsi="Arial" w:cs="Arial"/>
              </w:rPr>
              <w:t xml:space="preserve"> Юстина Володимирівна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EBD48" w14:textId="77777777" w:rsidR="007A71C6" w:rsidRDefault="007A71C6" w:rsidP="00626D81"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04.01.2010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04E33" w14:textId="77777777" w:rsidR="007A71C6" w:rsidRDefault="007A71C6" w:rsidP="00626D81"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Ліцей </w:t>
            </w:r>
            <w:proofErr w:type="spellStart"/>
            <w:r>
              <w:rPr>
                <w:rFonts w:ascii="Arial" w:hAnsi="Arial" w:cs="Arial"/>
              </w:rPr>
              <w:t>ім.В.Симоненка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4A23E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E256" w14:textId="77777777" w:rsidR="007A71C6" w:rsidRDefault="007A71C6" w:rsidP="00626D81">
            <w:pPr>
              <w:jc w:val="center"/>
            </w:pPr>
            <w:r>
              <w:rPr>
                <w:rFonts w:ascii="Arial" w:hAnsi="Arial" w:cs="Arial"/>
              </w:rPr>
              <w:t>Рик Г.М.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7F7D2" w14:textId="77777777" w:rsidR="007A71C6" w:rsidRDefault="007A71C6" w:rsidP="00626D8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B39C9" w14:textId="77777777" w:rsidR="007A71C6" w:rsidRDefault="007A71C6" w:rsidP="00626D81">
            <w:pPr>
              <w:snapToGrid w:val="0"/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</w:tr>
    </w:tbl>
    <w:p w14:paraId="10839F7E" w14:textId="77777777" w:rsidR="007A71C6" w:rsidRDefault="007A71C6" w:rsidP="007A71C6">
      <w:r>
        <w:rPr>
          <w:rFonts w:ascii="Arial" w:eastAsia="Arial" w:hAnsi="Arial" w:cs="Arial"/>
        </w:rPr>
        <w:t xml:space="preserve">     </w:t>
      </w:r>
    </w:p>
    <w:p w14:paraId="248A67FC" w14:textId="77777777" w:rsidR="007A71C6" w:rsidRDefault="007A71C6" w:rsidP="007A71C6"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Голова оргкомітету                                                                                  </w:t>
      </w:r>
      <w:proofErr w:type="spellStart"/>
      <w:r>
        <w:rPr>
          <w:rFonts w:ascii="Arial" w:hAnsi="Arial" w:cs="Arial"/>
        </w:rPr>
        <w:t>Гой</w:t>
      </w:r>
      <w:proofErr w:type="spellEnd"/>
      <w:r>
        <w:rPr>
          <w:rFonts w:ascii="Arial" w:hAnsi="Arial" w:cs="Arial"/>
        </w:rPr>
        <w:t xml:space="preserve"> Н.П.                          </w:t>
      </w:r>
    </w:p>
    <w:p w14:paraId="6CC405C3" w14:textId="77777777" w:rsidR="007A71C6" w:rsidRDefault="007A71C6" w:rsidP="007A71C6">
      <w:pPr>
        <w:tabs>
          <w:tab w:val="left" w:pos="7890"/>
        </w:tabs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Голова журі                                                                                              Максимович З.Ю.</w:t>
      </w:r>
    </w:p>
    <w:p w14:paraId="371DF42A" w14:textId="77777777" w:rsidR="007A71C6" w:rsidRDefault="007A71C6" w:rsidP="007A71C6">
      <w:r>
        <w:rPr>
          <w:rFonts w:ascii="Arial" w:eastAsia="Arial" w:hAnsi="Arial" w:cs="Arial"/>
        </w:rPr>
        <w:t xml:space="preserve">    </w:t>
      </w:r>
    </w:p>
    <w:p w14:paraId="132CBF82" w14:textId="77777777" w:rsidR="007A71C6" w:rsidRDefault="007A71C6" w:rsidP="007A71C6">
      <w:r>
        <w:rPr>
          <w:rFonts w:ascii="Arial" w:eastAsia="Arial" w:hAnsi="Arial" w:cs="Arial"/>
        </w:rPr>
        <w:t xml:space="preserve">                                                                               </w:t>
      </w:r>
    </w:p>
    <w:p w14:paraId="36BBA64F" w14:textId="77777777" w:rsidR="007A71C6" w:rsidRDefault="007A71C6" w:rsidP="007A71C6">
      <w:pPr>
        <w:spacing w:line="240" w:lineRule="atLeast"/>
        <w:outlineLvl w:val="0"/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14:paraId="57E7F47F" w14:textId="1F20CC14" w:rsidR="007A71C6" w:rsidRDefault="007A71C6" w:rsidP="007A71C6">
      <w:pPr>
        <w:tabs>
          <w:tab w:val="left" w:pos="6510"/>
        </w:tabs>
        <w:spacing w:line="240" w:lineRule="atLeas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841D316" w14:textId="204BD932" w:rsidR="007A71C6" w:rsidRDefault="007A71C6" w:rsidP="007A71C6">
      <w:pPr>
        <w:tabs>
          <w:tab w:val="left" w:pos="6510"/>
        </w:tabs>
        <w:spacing w:line="240" w:lineRule="atLeast"/>
        <w:outlineLvl w:val="0"/>
        <w:rPr>
          <w:b/>
          <w:sz w:val="28"/>
          <w:szCs w:val="28"/>
        </w:rPr>
      </w:pPr>
    </w:p>
    <w:p w14:paraId="18D823B7" w14:textId="36DEE113" w:rsidR="007A71C6" w:rsidRDefault="007A71C6" w:rsidP="007A71C6">
      <w:pPr>
        <w:tabs>
          <w:tab w:val="left" w:pos="6510"/>
        </w:tabs>
        <w:spacing w:line="240" w:lineRule="atLeast"/>
        <w:outlineLvl w:val="0"/>
        <w:rPr>
          <w:b/>
          <w:sz w:val="28"/>
          <w:szCs w:val="28"/>
        </w:rPr>
      </w:pPr>
    </w:p>
    <w:p w14:paraId="1F6D5538" w14:textId="406B0B7A" w:rsidR="007A71C6" w:rsidRDefault="007A71C6" w:rsidP="007A71C6">
      <w:pPr>
        <w:tabs>
          <w:tab w:val="left" w:pos="6510"/>
        </w:tabs>
        <w:spacing w:line="240" w:lineRule="atLeast"/>
        <w:outlineLvl w:val="0"/>
        <w:rPr>
          <w:b/>
          <w:sz w:val="28"/>
          <w:szCs w:val="28"/>
        </w:rPr>
      </w:pPr>
    </w:p>
    <w:p w14:paraId="65A421C2" w14:textId="64AFF288" w:rsidR="007A71C6" w:rsidRDefault="007A71C6" w:rsidP="007A71C6">
      <w:pPr>
        <w:tabs>
          <w:tab w:val="left" w:pos="6510"/>
        </w:tabs>
        <w:spacing w:line="240" w:lineRule="atLeast"/>
        <w:outlineLvl w:val="0"/>
        <w:rPr>
          <w:b/>
          <w:sz w:val="28"/>
          <w:szCs w:val="28"/>
        </w:rPr>
      </w:pPr>
    </w:p>
    <w:p w14:paraId="4CF82A31" w14:textId="67776B05" w:rsidR="007A71C6" w:rsidRDefault="007A71C6" w:rsidP="007A71C6">
      <w:pPr>
        <w:tabs>
          <w:tab w:val="left" w:pos="6510"/>
        </w:tabs>
        <w:spacing w:line="240" w:lineRule="atLeast"/>
        <w:outlineLvl w:val="0"/>
        <w:rPr>
          <w:b/>
          <w:sz w:val="28"/>
          <w:szCs w:val="28"/>
        </w:rPr>
      </w:pPr>
    </w:p>
    <w:p w14:paraId="6B519B1F" w14:textId="34B8DB37" w:rsidR="007A71C6" w:rsidRDefault="007A71C6" w:rsidP="007A71C6">
      <w:pPr>
        <w:tabs>
          <w:tab w:val="left" w:pos="6510"/>
        </w:tabs>
        <w:spacing w:line="240" w:lineRule="atLeast"/>
        <w:outlineLvl w:val="0"/>
        <w:rPr>
          <w:b/>
          <w:sz w:val="28"/>
          <w:szCs w:val="28"/>
        </w:rPr>
      </w:pPr>
    </w:p>
    <w:p w14:paraId="32BE96A3" w14:textId="54A5B3E5" w:rsidR="007A71C6" w:rsidRDefault="007A71C6" w:rsidP="007A71C6">
      <w:pPr>
        <w:tabs>
          <w:tab w:val="left" w:pos="6510"/>
        </w:tabs>
        <w:spacing w:line="240" w:lineRule="atLeast"/>
        <w:outlineLvl w:val="0"/>
        <w:rPr>
          <w:b/>
          <w:sz w:val="28"/>
          <w:szCs w:val="28"/>
        </w:rPr>
      </w:pPr>
    </w:p>
    <w:p w14:paraId="481ECBD8" w14:textId="77777777" w:rsidR="007A71C6" w:rsidRDefault="007A71C6" w:rsidP="007A71C6">
      <w:pPr>
        <w:tabs>
          <w:tab w:val="left" w:pos="4125"/>
          <w:tab w:val="center" w:pos="4819"/>
        </w:tabs>
        <w:jc w:val="center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lastRenderedPageBreak/>
        <w:t>Попередні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результати</w:t>
      </w:r>
      <w:proofErr w:type="spellEnd"/>
      <w:r>
        <w:rPr>
          <w:b/>
          <w:bCs/>
          <w:lang w:val="ru-RU"/>
        </w:rPr>
        <w:t xml:space="preserve"> </w:t>
      </w:r>
    </w:p>
    <w:p w14:paraId="607F04A5" w14:textId="77777777" w:rsidR="007A71C6" w:rsidRDefault="007A71C6" w:rsidP="007A71C6">
      <w:pPr>
        <w:jc w:val="center"/>
        <w:rPr>
          <w:b/>
          <w:bCs/>
        </w:rPr>
      </w:pPr>
      <w:r>
        <w:rPr>
          <w:b/>
          <w:bCs/>
        </w:rPr>
        <w:t>ІІ етапу Всеукраїнської учнівської олімпіади</w:t>
      </w:r>
    </w:p>
    <w:p w14:paraId="03E20C5B" w14:textId="77777777" w:rsidR="007A71C6" w:rsidRDefault="007A71C6" w:rsidP="007A71C6">
      <w:pPr>
        <w:jc w:val="center"/>
        <w:rPr>
          <w:b/>
          <w:bCs/>
        </w:rPr>
      </w:pPr>
      <w:r>
        <w:rPr>
          <w:b/>
          <w:bCs/>
        </w:rPr>
        <w:t>з фізики  (Галицький район)</w:t>
      </w:r>
    </w:p>
    <w:tbl>
      <w:tblPr>
        <w:tblW w:w="1522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640"/>
        <w:gridCol w:w="3403"/>
        <w:gridCol w:w="1559"/>
        <w:gridCol w:w="2268"/>
        <w:gridCol w:w="880"/>
        <w:gridCol w:w="3601"/>
        <w:gridCol w:w="900"/>
        <w:gridCol w:w="1977"/>
      </w:tblGrid>
      <w:tr w:rsidR="007A71C6" w14:paraId="6C83A203" w14:textId="77777777" w:rsidTr="00626D81">
        <w:trPr>
          <w:cantSplit/>
          <w:trHeight w:val="113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AD71" w14:textId="77777777" w:rsidR="007A71C6" w:rsidRDefault="007A71C6" w:rsidP="00626D8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3F0A8C3C" w14:textId="77777777" w:rsidR="007A71C6" w:rsidRDefault="007A71C6" w:rsidP="00626D8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п</w:t>
            </w:r>
          </w:p>
          <w:p w14:paraId="12B2BEE1" w14:textId="77777777" w:rsidR="007A71C6" w:rsidRDefault="007A71C6" w:rsidP="00626D8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727C" w14:textId="77777777" w:rsidR="007A71C6" w:rsidRDefault="007A71C6" w:rsidP="00626D81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Прізвище, ім'я,                          по батькові учня</w:t>
            </w:r>
          </w:p>
          <w:p w14:paraId="45A1FA74" w14:textId="77777777" w:rsidR="007A71C6" w:rsidRDefault="007A71C6" w:rsidP="00626D8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1445" w14:textId="77777777" w:rsidR="007A71C6" w:rsidRDefault="007A71C6" w:rsidP="00626D8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  <w:p w14:paraId="3AA09CFE" w14:textId="77777777" w:rsidR="007A71C6" w:rsidRDefault="007A71C6" w:rsidP="00626D8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народження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94EA" w14:textId="77777777" w:rsidR="007A71C6" w:rsidRDefault="007A71C6" w:rsidP="00626D8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AA48" w14:textId="77777777" w:rsidR="007A71C6" w:rsidRDefault="007A71C6" w:rsidP="00626D8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3464" w14:textId="77777777" w:rsidR="007A71C6" w:rsidRDefault="007A71C6" w:rsidP="00626D81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Прізвище, ім'я,</w:t>
            </w:r>
          </w:p>
          <w:p w14:paraId="3E17CEEC" w14:textId="77777777" w:rsidR="007A71C6" w:rsidRDefault="007A71C6" w:rsidP="00626D81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 батькові вчителя</w:t>
            </w:r>
          </w:p>
          <w:p w14:paraId="326A1179" w14:textId="77777777" w:rsidR="007A71C6" w:rsidRDefault="007A71C6" w:rsidP="00626D8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0B5A" w14:textId="77777777" w:rsidR="007A71C6" w:rsidRDefault="007A71C6" w:rsidP="00626D8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Місце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3E9C" w14:textId="77777777" w:rsidR="007A71C6" w:rsidRDefault="007A71C6" w:rsidP="00626D8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Кількість балів</w:t>
            </w:r>
          </w:p>
        </w:tc>
      </w:tr>
      <w:tr w:rsidR="007A71C6" w14:paraId="06E08B72" w14:textId="77777777" w:rsidTr="00626D81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47E7" w14:textId="77777777" w:rsidR="007A71C6" w:rsidRDefault="007A71C6" w:rsidP="00626D81">
            <w:pPr>
              <w:widowControl w:val="0"/>
              <w:jc w:val="both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114E" w14:textId="77777777" w:rsidR="007A71C6" w:rsidRDefault="007A71C6" w:rsidP="00626D8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Ільїн Давид Дмитрович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B380" w14:textId="77777777" w:rsidR="007A71C6" w:rsidRDefault="007A71C6" w:rsidP="00626D8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09.07.2009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315B" w14:textId="77777777" w:rsidR="007A71C6" w:rsidRDefault="007A71C6" w:rsidP="00626D8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СЗШ №27 ім. героя Небесної Сотні Юрія Вербицького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53A4" w14:textId="77777777" w:rsidR="007A71C6" w:rsidRDefault="007A71C6" w:rsidP="00626D8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7D6B" w14:textId="77777777" w:rsidR="007A71C6" w:rsidRDefault="007A71C6" w:rsidP="00626D81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Сідлецький</w:t>
            </w:r>
            <w:proofErr w:type="spellEnd"/>
            <w:r>
              <w:rPr>
                <w:color w:val="000000"/>
              </w:rPr>
              <w:t xml:space="preserve"> Амбросій Михайлович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2640" w14:textId="77777777" w:rsidR="007A71C6" w:rsidRDefault="007A71C6" w:rsidP="00626D8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1773" w14:textId="77777777" w:rsidR="007A71C6" w:rsidRDefault="007A71C6" w:rsidP="00626D81">
            <w:pPr>
              <w:widowControl w:val="0"/>
              <w:jc w:val="center"/>
            </w:pPr>
            <w:r>
              <w:t>8,5</w:t>
            </w:r>
          </w:p>
        </w:tc>
      </w:tr>
      <w:tr w:rsidR="007A71C6" w14:paraId="26C2D09C" w14:textId="77777777" w:rsidTr="00626D81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40C5" w14:textId="77777777" w:rsidR="007A71C6" w:rsidRDefault="007A71C6" w:rsidP="00626D81">
            <w:pPr>
              <w:widowControl w:val="0"/>
              <w:jc w:val="both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B3C9" w14:textId="77777777" w:rsidR="007A71C6" w:rsidRDefault="007A71C6" w:rsidP="00626D8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Гринько Данило Андрійович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075A" w14:textId="77777777" w:rsidR="007A71C6" w:rsidRDefault="007A71C6" w:rsidP="00626D8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25.05.2009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DFAA" w14:textId="77777777" w:rsidR="007A71C6" w:rsidRDefault="007A71C6" w:rsidP="00626D8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СЗШ №34 ім. М. Шашкевича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39AC" w14:textId="77777777" w:rsidR="007A71C6" w:rsidRDefault="007A71C6" w:rsidP="00626D8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6F2D" w14:textId="77777777" w:rsidR="007A71C6" w:rsidRDefault="007A71C6" w:rsidP="00626D81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Линда</w:t>
            </w:r>
            <w:proofErr w:type="spellEnd"/>
            <w:r>
              <w:rPr>
                <w:color w:val="000000"/>
              </w:rPr>
              <w:t xml:space="preserve"> Наталія Степанівна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ED36" w14:textId="77777777" w:rsidR="007A71C6" w:rsidRDefault="007A71C6" w:rsidP="00626D8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FE9E" w14:textId="77777777" w:rsidR="007A71C6" w:rsidRDefault="007A71C6" w:rsidP="00626D81">
            <w:pPr>
              <w:widowControl w:val="0"/>
              <w:jc w:val="center"/>
            </w:pPr>
            <w:r>
              <w:t>4</w:t>
            </w:r>
          </w:p>
        </w:tc>
      </w:tr>
      <w:tr w:rsidR="007A71C6" w14:paraId="671AB4DA" w14:textId="77777777" w:rsidTr="00626D81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C904" w14:textId="77777777" w:rsidR="007A71C6" w:rsidRDefault="007A71C6" w:rsidP="00626D81">
            <w:pPr>
              <w:widowControl w:val="0"/>
              <w:jc w:val="both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57D9" w14:textId="77777777" w:rsidR="007A71C6" w:rsidRDefault="007A71C6" w:rsidP="00626D81">
            <w:pPr>
              <w:widowControl w:val="0"/>
            </w:pPr>
            <w:proofErr w:type="spellStart"/>
            <w:r>
              <w:t>Никируй</w:t>
            </w:r>
            <w:proofErr w:type="spellEnd"/>
            <w:r>
              <w:t xml:space="preserve"> Кароліна Володимирівна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FEEA" w14:textId="77777777" w:rsidR="007A71C6" w:rsidRDefault="007A71C6" w:rsidP="00626D81">
            <w:pPr>
              <w:widowControl w:val="0"/>
            </w:pPr>
            <w:r>
              <w:t>29.12.2010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441A" w14:textId="77777777" w:rsidR="007A71C6" w:rsidRDefault="007A71C6" w:rsidP="00626D81">
            <w:pPr>
              <w:widowControl w:val="0"/>
            </w:pPr>
            <w:r>
              <w:t>СЗШ №</w:t>
            </w:r>
            <w:r>
              <w:rPr>
                <w:color w:val="000000"/>
              </w:rPr>
              <w:t>27 ім. героя Небесної Сотні Юрія Вербицького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8545" w14:textId="77777777" w:rsidR="007A71C6" w:rsidRDefault="007A71C6" w:rsidP="00626D81">
            <w:pPr>
              <w:widowControl w:val="0"/>
              <w:jc w:val="center"/>
            </w:pPr>
            <w:r>
              <w:t>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6A28" w14:textId="77777777" w:rsidR="007A71C6" w:rsidRDefault="007A71C6" w:rsidP="00626D81">
            <w:pPr>
              <w:widowControl w:val="0"/>
            </w:pPr>
            <w:proofErr w:type="spellStart"/>
            <w:r>
              <w:rPr>
                <w:color w:val="000000"/>
              </w:rPr>
              <w:t>Сідлецький</w:t>
            </w:r>
            <w:proofErr w:type="spellEnd"/>
            <w:r>
              <w:rPr>
                <w:color w:val="000000"/>
              </w:rPr>
              <w:t xml:space="preserve"> Амбросій Михайлович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3BF3" w14:textId="77777777" w:rsidR="007A71C6" w:rsidRDefault="007A71C6" w:rsidP="00626D81">
            <w:pPr>
              <w:widowControl w:val="0"/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2B4B1" w14:textId="77777777" w:rsidR="007A71C6" w:rsidRDefault="007A71C6" w:rsidP="00626D81">
            <w:pPr>
              <w:widowControl w:val="0"/>
              <w:jc w:val="center"/>
            </w:pPr>
            <w:r>
              <w:t>14</w:t>
            </w:r>
          </w:p>
        </w:tc>
      </w:tr>
      <w:tr w:rsidR="007A71C6" w14:paraId="6AAE4082" w14:textId="77777777" w:rsidTr="00626D81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0523" w14:textId="77777777" w:rsidR="007A71C6" w:rsidRDefault="007A71C6" w:rsidP="00626D81">
            <w:pPr>
              <w:widowControl w:val="0"/>
              <w:jc w:val="both"/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BF72" w14:textId="77777777" w:rsidR="007A71C6" w:rsidRDefault="007A71C6" w:rsidP="00626D81">
            <w:pPr>
              <w:widowControl w:val="0"/>
            </w:pPr>
            <w:r>
              <w:t>Петришин Данило Романович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46F0" w14:textId="77777777" w:rsidR="007A71C6" w:rsidRDefault="007A71C6" w:rsidP="00626D81">
            <w:pPr>
              <w:widowControl w:val="0"/>
            </w:pPr>
            <w:r>
              <w:t>26.05.2010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4CD0" w14:textId="77777777" w:rsidR="007A71C6" w:rsidRDefault="007A71C6" w:rsidP="00626D81">
            <w:pPr>
              <w:widowControl w:val="0"/>
            </w:pPr>
            <w:r>
              <w:t>Ліцей №28 Львівської міської ради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A97F" w14:textId="77777777" w:rsidR="007A71C6" w:rsidRDefault="007A71C6" w:rsidP="00626D81">
            <w:pPr>
              <w:widowControl w:val="0"/>
              <w:jc w:val="center"/>
            </w:pPr>
            <w:r>
              <w:t>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301E" w14:textId="77777777" w:rsidR="007A71C6" w:rsidRDefault="007A71C6" w:rsidP="00626D81">
            <w:pPr>
              <w:widowControl w:val="0"/>
            </w:pPr>
            <w:r>
              <w:t>Чухрай Оксана Маріанівна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FDF1" w14:textId="77777777" w:rsidR="007A71C6" w:rsidRDefault="007A71C6" w:rsidP="00626D81">
            <w:pPr>
              <w:widowControl w:val="0"/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B097" w14:textId="77777777" w:rsidR="007A71C6" w:rsidRDefault="007A71C6" w:rsidP="00626D81">
            <w:pPr>
              <w:widowControl w:val="0"/>
              <w:jc w:val="center"/>
            </w:pPr>
            <w:r>
              <w:t>7,5</w:t>
            </w:r>
          </w:p>
        </w:tc>
      </w:tr>
      <w:tr w:rsidR="007A71C6" w14:paraId="22904CFC" w14:textId="77777777" w:rsidTr="00626D81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A926" w14:textId="77777777" w:rsidR="007A71C6" w:rsidRDefault="007A71C6" w:rsidP="00626D81">
            <w:pPr>
              <w:widowControl w:val="0"/>
              <w:jc w:val="both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E7A6" w14:textId="77777777" w:rsidR="007A71C6" w:rsidRDefault="007A71C6" w:rsidP="00626D81">
            <w:pPr>
              <w:widowControl w:val="0"/>
            </w:pPr>
            <w:proofErr w:type="spellStart"/>
            <w:r>
              <w:t>Штичкова</w:t>
            </w:r>
            <w:proofErr w:type="spellEnd"/>
            <w:r>
              <w:t xml:space="preserve"> Єва Дмитрівна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CB22" w14:textId="77777777" w:rsidR="007A71C6" w:rsidRDefault="007A71C6" w:rsidP="00626D81">
            <w:pPr>
              <w:widowControl w:val="0"/>
            </w:pPr>
            <w:r>
              <w:t>22.04.2010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ACB3" w14:textId="77777777" w:rsidR="007A71C6" w:rsidRDefault="007A71C6" w:rsidP="00626D81">
            <w:pPr>
              <w:widowControl w:val="0"/>
            </w:pPr>
            <w:r>
              <w:t>Ліцей №52 Львівської міської ради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FE3C" w14:textId="77777777" w:rsidR="007A71C6" w:rsidRDefault="007A71C6" w:rsidP="00626D81">
            <w:pPr>
              <w:widowControl w:val="0"/>
              <w:jc w:val="center"/>
            </w:pPr>
            <w:r>
              <w:t>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07E8" w14:textId="77777777" w:rsidR="007A71C6" w:rsidRDefault="007A71C6" w:rsidP="00626D81">
            <w:pPr>
              <w:widowControl w:val="0"/>
            </w:pPr>
            <w:proofErr w:type="spellStart"/>
            <w:r>
              <w:t>Кутянська</w:t>
            </w:r>
            <w:proofErr w:type="spellEnd"/>
            <w:r>
              <w:t xml:space="preserve"> Світлана Василівна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92D65" w14:textId="77777777" w:rsidR="007A71C6" w:rsidRDefault="007A71C6" w:rsidP="00626D81">
            <w:pPr>
              <w:widowControl w:val="0"/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F348F" w14:textId="77777777" w:rsidR="007A71C6" w:rsidRDefault="007A71C6" w:rsidP="00626D81">
            <w:pPr>
              <w:widowControl w:val="0"/>
              <w:jc w:val="center"/>
            </w:pPr>
            <w:r>
              <w:t>10</w:t>
            </w:r>
          </w:p>
        </w:tc>
      </w:tr>
      <w:tr w:rsidR="007A71C6" w14:paraId="2EB8D61A" w14:textId="77777777" w:rsidTr="00626D81">
        <w:trPr>
          <w:trHeight w:val="61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2B27" w14:textId="77777777" w:rsidR="007A71C6" w:rsidRDefault="007A71C6" w:rsidP="00626D81">
            <w:pPr>
              <w:widowControl w:val="0"/>
              <w:jc w:val="both"/>
            </w:pPr>
            <w: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3535" w14:textId="77777777" w:rsidR="007A71C6" w:rsidRDefault="007A71C6" w:rsidP="00626D81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Бабінець</w:t>
            </w:r>
            <w:proofErr w:type="spellEnd"/>
            <w:r>
              <w:rPr>
                <w:color w:val="000000"/>
              </w:rPr>
              <w:t xml:space="preserve"> Орест Васильович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1B61" w14:textId="77777777" w:rsidR="007A71C6" w:rsidRDefault="007A71C6" w:rsidP="00626D8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01.08.2010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2C03" w14:textId="77777777" w:rsidR="007A71C6" w:rsidRDefault="007A71C6" w:rsidP="00626D81">
            <w:pPr>
              <w:widowControl w:val="0"/>
            </w:pPr>
            <w:r>
              <w:t>ЛАГ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256B" w14:textId="77777777" w:rsidR="007A71C6" w:rsidRDefault="007A71C6" w:rsidP="00626D81">
            <w:pPr>
              <w:widowControl w:val="0"/>
              <w:jc w:val="center"/>
            </w:pPr>
            <w:r>
              <w:t>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216F" w14:textId="77777777" w:rsidR="007A71C6" w:rsidRDefault="007A71C6" w:rsidP="00626D81">
            <w:pPr>
              <w:widowControl w:val="0"/>
            </w:pPr>
            <w:proofErr w:type="spellStart"/>
            <w:r>
              <w:t>Фем</w:t>
            </w:r>
            <w:proofErr w:type="spellEnd"/>
            <w:r>
              <w:rPr>
                <w:lang w:val="en-US"/>
              </w:rPr>
              <w:t>’</w:t>
            </w:r>
            <w:r>
              <w:t>як- Костирко Дарія Осипівна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7592" w14:textId="77777777" w:rsidR="007A71C6" w:rsidRDefault="007A71C6" w:rsidP="00626D81">
            <w:pPr>
              <w:widowControl w:val="0"/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1822" w14:textId="77777777" w:rsidR="007A71C6" w:rsidRDefault="007A71C6" w:rsidP="00626D81">
            <w:pPr>
              <w:widowControl w:val="0"/>
              <w:jc w:val="center"/>
            </w:pPr>
            <w:r>
              <w:t>11,5</w:t>
            </w:r>
          </w:p>
        </w:tc>
      </w:tr>
      <w:tr w:rsidR="007A71C6" w14:paraId="2EB07AFE" w14:textId="77777777" w:rsidTr="00626D81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5FC4" w14:textId="77777777" w:rsidR="007A71C6" w:rsidRDefault="007A71C6" w:rsidP="00626D81">
            <w:pPr>
              <w:widowControl w:val="0"/>
              <w:jc w:val="both"/>
            </w:pPr>
            <w: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9E26" w14:textId="77777777" w:rsidR="007A71C6" w:rsidRDefault="007A71C6" w:rsidP="00626D8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Турчак Христина Олександрівна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D746" w14:textId="77777777" w:rsidR="007A71C6" w:rsidRDefault="007A71C6" w:rsidP="00626D8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06.10.2010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4623" w14:textId="77777777" w:rsidR="007A71C6" w:rsidRDefault="007A71C6" w:rsidP="00626D8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СЗШ №62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7EEA" w14:textId="77777777" w:rsidR="007A71C6" w:rsidRDefault="007A71C6" w:rsidP="00626D8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9473" w14:textId="77777777" w:rsidR="007A71C6" w:rsidRDefault="007A71C6" w:rsidP="00626D8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Андрійчук Лідія Євгенівна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D784" w14:textId="77777777" w:rsidR="007A71C6" w:rsidRDefault="007A71C6" w:rsidP="00626D8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D7B1" w14:textId="77777777" w:rsidR="007A71C6" w:rsidRDefault="007A71C6" w:rsidP="00626D81">
            <w:pPr>
              <w:widowControl w:val="0"/>
              <w:jc w:val="center"/>
            </w:pPr>
            <w:r>
              <w:t>12,5</w:t>
            </w:r>
          </w:p>
        </w:tc>
      </w:tr>
      <w:tr w:rsidR="007A71C6" w14:paraId="1B5CF3C3" w14:textId="77777777" w:rsidTr="00626D81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2602" w14:textId="77777777" w:rsidR="007A71C6" w:rsidRDefault="007A71C6" w:rsidP="00626D81">
            <w:pPr>
              <w:widowControl w:val="0"/>
              <w:jc w:val="both"/>
            </w:pPr>
            <w: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FC5D" w14:textId="77777777" w:rsidR="007A71C6" w:rsidRDefault="007A71C6" w:rsidP="00626D81">
            <w:pPr>
              <w:widowControl w:val="0"/>
            </w:pPr>
            <w:proofErr w:type="spellStart"/>
            <w:r>
              <w:t>Мамут</w:t>
            </w:r>
            <w:proofErr w:type="spellEnd"/>
            <w:r>
              <w:t xml:space="preserve"> Михайло Михайлович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22E6" w14:textId="77777777" w:rsidR="007A71C6" w:rsidRDefault="007A71C6" w:rsidP="00626D81">
            <w:pPr>
              <w:widowControl w:val="0"/>
            </w:pPr>
            <w:r>
              <w:t>18.03.2010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A45B" w14:textId="77777777" w:rsidR="007A71C6" w:rsidRDefault="007A71C6" w:rsidP="00626D81">
            <w:pPr>
              <w:widowControl w:val="0"/>
            </w:pPr>
            <w:r>
              <w:t>ЛУПГ-Л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EAFB" w14:textId="77777777" w:rsidR="007A71C6" w:rsidRDefault="007A71C6" w:rsidP="00626D81">
            <w:pPr>
              <w:widowControl w:val="0"/>
              <w:jc w:val="center"/>
            </w:pPr>
            <w:r>
              <w:t>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9AAA" w14:textId="77777777" w:rsidR="007A71C6" w:rsidRDefault="007A71C6" w:rsidP="00626D81">
            <w:pPr>
              <w:widowControl w:val="0"/>
            </w:pPr>
            <w:r>
              <w:t>Гудкова Ірина Михайлівна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52C9" w14:textId="77777777" w:rsidR="007A71C6" w:rsidRDefault="007A71C6" w:rsidP="00626D81">
            <w:pPr>
              <w:widowControl w:val="0"/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B97F" w14:textId="77777777" w:rsidR="007A71C6" w:rsidRDefault="007A71C6" w:rsidP="00626D81">
            <w:pPr>
              <w:widowControl w:val="0"/>
              <w:jc w:val="center"/>
            </w:pPr>
            <w:r>
              <w:t>17</w:t>
            </w:r>
          </w:p>
        </w:tc>
      </w:tr>
      <w:tr w:rsidR="007A71C6" w14:paraId="5CEB954D" w14:textId="77777777" w:rsidTr="00626D81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4346" w14:textId="77777777" w:rsidR="007A71C6" w:rsidRDefault="007A71C6" w:rsidP="00626D81">
            <w:pPr>
              <w:widowControl w:val="0"/>
              <w:jc w:val="both"/>
            </w:pPr>
            <w: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C08E" w14:textId="77777777" w:rsidR="007A71C6" w:rsidRDefault="007A71C6" w:rsidP="00626D81">
            <w:pPr>
              <w:widowControl w:val="0"/>
            </w:pPr>
            <w:proofErr w:type="spellStart"/>
            <w:r>
              <w:t>Галіца</w:t>
            </w:r>
            <w:proofErr w:type="spellEnd"/>
            <w:r>
              <w:t xml:space="preserve"> Сергій Олегович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BF2F" w14:textId="77777777" w:rsidR="007A71C6" w:rsidRDefault="007A71C6" w:rsidP="00626D81">
            <w:pPr>
              <w:widowControl w:val="0"/>
            </w:pPr>
            <w:r>
              <w:rPr>
                <w:color w:val="000000"/>
              </w:rPr>
              <w:t>25.05.2009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3F60" w14:textId="77777777" w:rsidR="007A71C6" w:rsidRDefault="007A71C6" w:rsidP="00626D8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СЗШ №34 ім. М. Шашкевича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FC6C" w14:textId="77777777" w:rsidR="007A71C6" w:rsidRDefault="007A71C6" w:rsidP="00626D81">
            <w:pPr>
              <w:widowControl w:val="0"/>
              <w:jc w:val="center"/>
            </w:pPr>
            <w:r>
              <w:t>9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9E11" w14:textId="77777777" w:rsidR="007A71C6" w:rsidRDefault="007A71C6" w:rsidP="00626D81">
            <w:pPr>
              <w:widowControl w:val="0"/>
            </w:pPr>
            <w:proofErr w:type="spellStart"/>
            <w:r>
              <w:t>Койфман</w:t>
            </w:r>
            <w:proofErr w:type="spellEnd"/>
            <w:r>
              <w:t xml:space="preserve"> Олена Петрівна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BC0F" w14:textId="77777777" w:rsidR="007A71C6" w:rsidRDefault="007A71C6" w:rsidP="00626D81">
            <w:pPr>
              <w:widowControl w:val="0"/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42AC" w14:textId="77777777" w:rsidR="007A71C6" w:rsidRDefault="007A71C6" w:rsidP="00626D81">
            <w:pPr>
              <w:widowControl w:val="0"/>
              <w:jc w:val="center"/>
            </w:pPr>
            <w:r>
              <w:t>н</w:t>
            </w:r>
          </w:p>
        </w:tc>
      </w:tr>
      <w:tr w:rsidR="007A71C6" w14:paraId="45A14748" w14:textId="77777777" w:rsidTr="00626D81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9C7D" w14:textId="77777777" w:rsidR="007A71C6" w:rsidRDefault="007A71C6" w:rsidP="00626D81">
            <w:pPr>
              <w:widowControl w:val="0"/>
              <w:jc w:val="both"/>
            </w:pPr>
            <w: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485F" w14:textId="77777777" w:rsidR="007A71C6" w:rsidRDefault="007A71C6" w:rsidP="00626D8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Шевчук Владислав Артурович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19A2" w14:textId="77777777" w:rsidR="007A71C6" w:rsidRDefault="007A71C6" w:rsidP="00626D81">
            <w:pPr>
              <w:widowControl w:val="0"/>
            </w:pPr>
            <w:r>
              <w:t>06.08.2008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53BD" w14:textId="77777777" w:rsidR="007A71C6" w:rsidRDefault="007A71C6" w:rsidP="00626D81">
            <w:pPr>
              <w:widowControl w:val="0"/>
            </w:pPr>
            <w:r>
              <w:t xml:space="preserve">Ліцей №10 ім. </w:t>
            </w:r>
            <w:proofErr w:type="spellStart"/>
            <w:r>
              <w:t>св</w:t>
            </w:r>
            <w:proofErr w:type="spellEnd"/>
            <w:r>
              <w:t>. Марії Магдалени Львівської міської ради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451C" w14:textId="77777777" w:rsidR="007A71C6" w:rsidRDefault="007A71C6" w:rsidP="00626D81">
            <w:pPr>
              <w:widowControl w:val="0"/>
              <w:jc w:val="center"/>
            </w:pPr>
            <w:r>
              <w:t>9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4001" w14:textId="77777777" w:rsidR="007A71C6" w:rsidRDefault="007A71C6" w:rsidP="00626D81">
            <w:pPr>
              <w:widowControl w:val="0"/>
            </w:pPr>
            <w:r>
              <w:t>Середа Ірина Григорівна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3183" w14:textId="77777777" w:rsidR="007A71C6" w:rsidRDefault="007A71C6" w:rsidP="00626D81">
            <w:pPr>
              <w:widowControl w:val="0"/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75E8" w14:textId="77777777" w:rsidR="007A71C6" w:rsidRDefault="007A71C6" w:rsidP="00626D81">
            <w:pPr>
              <w:widowControl w:val="0"/>
              <w:jc w:val="center"/>
            </w:pPr>
            <w:r>
              <w:t>18</w:t>
            </w:r>
          </w:p>
        </w:tc>
      </w:tr>
      <w:tr w:rsidR="007A71C6" w14:paraId="142B3006" w14:textId="77777777" w:rsidTr="00626D81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74B0" w14:textId="77777777" w:rsidR="007A71C6" w:rsidRDefault="007A71C6" w:rsidP="00626D81">
            <w:pPr>
              <w:widowControl w:val="0"/>
              <w:jc w:val="both"/>
            </w:pPr>
            <w: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747B" w14:textId="77777777" w:rsidR="007A71C6" w:rsidRDefault="007A71C6" w:rsidP="00626D81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Сайко Микола Дмитрович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65C8" w14:textId="77777777" w:rsidR="007A71C6" w:rsidRDefault="007A71C6" w:rsidP="00626D81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17.12.2008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6DFF" w14:textId="77777777" w:rsidR="007A71C6" w:rsidRDefault="007A71C6" w:rsidP="00626D81">
            <w:pPr>
              <w:widowControl w:val="0"/>
            </w:pPr>
            <w:r>
              <w:t>СЗШ №</w:t>
            </w:r>
            <w:r>
              <w:rPr>
                <w:color w:val="000000"/>
              </w:rPr>
              <w:t>27 ім. героя Небесної Сотні Юрія Вербицького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75ED" w14:textId="77777777" w:rsidR="007A71C6" w:rsidRDefault="007A71C6" w:rsidP="00626D81">
            <w:pPr>
              <w:widowControl w:val="0"/>
              <w:jc w:val="center"/>
            </w:pPr>
            <w:r>
              <w:t>9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EEF6" w14:textId="77777777" w:rsidR="007A71C6" w:rsidRDefault="007A71C6" w:rsidP="00626D81">
            <w:pPr>
              <w:widowControl w:val="0"/>
            </w:pPr>
            <w:r>
              <w:t>Думка Юрій Андрійович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372B" w14:textId="77777777" w:rsidR="007A71C6" w:rsidRDefault="007A71C6" w:rsidP="00626D81">
            <w:pPr>
              <w:widowControl w:val="0"/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6ABA" w14:textId="77777777" w:rsidR="007A71C6" w:rsidRPr="001B2FBA" w:rsidRDefault="007A71C6" w:rsidP="00626D81">
            <w:pPr>
              <w:widowControl w:val="0"/>
              <w:jc w:val="center"/>
            </w:pPr>
            <w:r w:rsidRPr="001B2FBA">
              <w:t>2,5</w:t>
            </w:r>
          </w:p>
        </w:tc>
      </w:tr>
      <w:tr w:rsidR="007A71C6" w14:paraId="0304BDE2" w14:textId="77777777" w:rsidTr="00626D81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1079" w14:textId="77777777" w:rsidR="007A71C6" w:rsidRDefault="007A71C6" w:rsidP="00626D81">
            <w:pPr>
              <w:widowControl w:val="0"/>
              <w:jc w:val="both"/>
            </w:pPr>
            <w: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D7EE" w14:textId="77777777" w:rsidR="007A71C6" w:rsidRDefault="007A71C6" w:rsidP="00626D81">
            <w:pPr>
              <w:widowControl w:val="0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Бартєнєв</w:t>
            </w:r>
            <w:proofErr w:type="spellEnd"/>
            <w:r>
              <w:rPr>
                <w:lang w:val="ru-RU" w:eastAsia="ru-RU"/>
              </w:rPr>
              <w:t xml:space="preserve"> Марк Максимович</w:t>
            </w:r>
          </w:p>
          <w:p w14:paraId="6FAACDD4" w14:textId="77777777" w:rsidR="007A71C6" w:rsidRDefault="007A71C6" w:rsidP="00626D81">
            <w:pPr>
              <w:widowControl w:val="0"/>
              <w:rPr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2E56" w14:textId="77777777" w:rsidR="007A71C6" w:rsidRDefault="007A71C6" w:rsidP="00626D81">
            <w:pPr>
              <w:widowContro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24.03.2009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5782" w14:textId="77777777" w:rsidR="007A71C6" w:rsidRDefault="007A71C6" w:rsidP="00626D81">
            <w:pPr>
              <w:widowControl w:val="0"/>
            </w:pPr>
            <w:r>
              <w:t>ЛАГ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EDE5" w14:textId="77777777" w:rsidR="007A71C6" w:rsidRDefault="007A71C6" w:rsidP="00626D81">
            <w:pPr>
              <w:widowControl w:val="0"/>
              <w:jc w:val="center"/>
            </w:pPr>
            <w:r>
              <w:t>9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3199" w14:textId="77777777" w:rsidR="007A71C6" w:rsidRDefault="007A71C6" w:rsidP="00626D81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Олексин Василь Миколайович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9865" w14:textId="77777777" w:rsidR="007A71C6" w:rsidRDefault="007A71C6" w:rsidP="00626D81">
            <w:pPr>
              <w:widowControl w:val="0"/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31E0D" w14:textId="77777777" w:rsidR="007A71C6" w:rsidRDefault="007A71C6" w:rsidP="00626D81">
            <w:pPr>
              <w:widowControl w:val="0"/>
              <w:jc w:val="center"/>
            </w:pPr>
            <w:r>
              <w:t>15</w:t>
            </w:r>
          </w:p>
        </w:tc>
      </w:tr>
      <w:tr w:rsidR="007A71C6" w14:paraId="1834D3B0" w14:textId="77777777" w:rsidTr="00626D81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3388" w14:textId="77777777" w:rsidR="007A71C6" w:rsidRDefault="007A71C6" w:rsidP="00626D81">
            <w:pPr>
              <w:widowControl w:val="0"/>
              <w:jc w:val="both"/>
            </w:pPr>
            <w: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DD99" w14:textId="77777777" w:rsidR="007A71C6" w:rsidRDefault="007A71C6" w:rsidP="00626D81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Паламар Захар Павлович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045C" w14:textId="77777777" w:rsidR="007A71C6" w:rsidRDefault="007A71C6" w:rsidP="00626D81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04.01.2008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05B9" w14:textId="77777777" w:rsidR="007A71C6" w:rsidRDefault="007A71C6" w:rsidP="00626D81">
            <w:pPr>
              <w:widowControl w:val="0"/>
            </w:pPr>
            <w:r>
              <w:t>ЛУПГ-Л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9545" w14:textId="77777777" w:rsidR="007A71C6" w:rsidRDefault="007A71C6" w:rsidP="00626D81">
            <w:pPr>
              <w:widowControl w:val="0"/>
              <w:jc w:val="center"/>
            </w:pPr>
            <w:r>
              <w:t>9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7D10" w14:textId="77777777" w:rsidR="007A71C6" w:rsidRDefault="007A71C6" w:rsidP="00626D81">
            <w:pPr>
              <w:widowControl w:val="0"/>
            </w:pPr>
            <w:r>
              <w:t>Гудкова Ірина Михайлівна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B88A" w14:textId="77777777" w:rsidR="007A71C6" w:rsidRDefault="007A71C6" w:rsidP="00626D81">
            <w:pPr>
              <w:widowControl w:val="0"/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44FF" w14:textId="77777777" w:rsidR="007A71C6" w:rsidRPr="001B2FBA" w:rsidRDefault="007A71C6" w:rsidP="00626D81">
            <w:pPr>
              <w:widowControl w:val="0"/>
              <w:jc w:val="center"/>
              <w:rPr>
                <w:lang w:val="en-US"/>
              </w:rPr>
            </w:pPr>
            <w:r w:rsidRPr="001B2FBA">
              <w:rPr>
                <w:lang w:val="en-US"/>
              </w:rPr>
              <w:t>9</w:t>
            </w:r>
          </w:p>
        </w:tc>
      </w:tr>
      <w:tr w:rsidR="007A71C6" w14:paraId="3A93D8E8" w14:textId="77777777" w:rsidTr="00626D81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D3BD" w14:textId="77777777" w:rsidR="007A71C6" w:rsidRDefault="007A71C6" w:rsidP="00626D81">
            <w:pPr>
              <w:widowControl w:val="0"/>
              <w:jc w:val="both"/>
            </w:pPr>
            <w:r>
              <w:lastRenderedPageBreak/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DA78" w14:textId="77777777" w:rsidR="007A71C6" w:rsidRDefault="007A71C6" w:rsidP="00626D81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Шимків Катерина Олександрівна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FB25" w14:textId="77777777" w:rsidR="007A71C6" w:rsidRDefault="007A71C6" w:rsidP="00626D81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04.04.2008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9435" w14:textId="77777777" w:rsidR="007A71C6" w:rsidRDefault="007A71C6" w:rsidP="00626D81">
            <w:pPr>
              <w:widowControl w:val="0"/>
            </w:pPr>
            <w:r>
              <w:t>СЗШ №9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7FF4" w14:textId="77777777" w:rsidR="007A71C6" w:rsidRDefault="007A71C6" w:rsidP="00626D8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B784" w14:textId="77777777" w:rsidR="007A71C6" w:rsidRDefault="007A71C6" w:rsidP="00626D81">
            <w:pPr>
              <w:widowControl w:val="0"/>
            </w:pPr>
            <w:proofErr w:type="spellStart"/>
            <w:r>
              <w:t>Уженкова</w:t>
            </w:r>
            <w:proofErr w:type="spellEnd"/>
            <w:r>
              <w:t xml:space="preserve"> Юлія </w:t>
            </w:r>
            <w:proofErr w:type="spellStart"/>
            <w:r>
              <w:t>Генадіївна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410CD" w14:textId="77777777" w:rsidR="007A71C6" w:rsidRDefault="007A71C6" w:rsidP="00626D81">
            <w:pPr>
              <w:widowControl w:val="0"/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7E1D" w14:textId="77777777" w:rsidR="007A71C6" w:rsidRDefault="007A71C6" w:rsidP="00626D81">
            <w:pPr>
              <w:widowControl w:val="0"/>
              <w:jc w:val="center"/>
            </w:pPr>
            <w:r>
              <w:t>н</w:t>
            </w:r>
          </w:p>
        </w:tc>
      </w:tr>
      <w:tr w:rsidR="007A71C6" w14:paraId="235C23E1" w14:textId="77777777" w:rsidTr="00626D81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02DD" w14:textId="77777777" w:rsidR="007A71C6" w:rsidRDefault="007A71C6" w:rsidP="00626D81">
            <w:pPr>
              <w:widowControl w:val="0"/>
              <w:jc w:val="both"/>
            </w:pPr>
            <w: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B62B" w14:textId="77777777" w:rsidR="007A71C6" w:rsidRDefault="007A71C6" w:rsidP="00626D81">
            <w:pPr>
              <w:widowControl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Гальчак</w:t>
            </w:r>
            <w:proofErr w:type="spellEnd"/>
            <w:r>
              <w:rPr>
                <w:lang w:eastAsia="ru-RU"/>
              </w:rPr>
              <w:t xml:space="preserve"> Зоряна Богданівна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8050" w14:textId="77777777" w:rsidR="007A71C6" w:rsidRDefault="007A71C6" w:rsidP="00626D81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10.02.2008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5E18" w14:textId="77777777" w:rsidR="007A71C6" w:rsidRDefault="007A71C6" w:rsidP="00626D81">
            <w:pPr>
              <w:widowControl w:val="0"/>
            </w:pPr>
            <w:r>
              <w:t>ЛАГ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A12D" w14:textId="77777777" w:rsidR="007A71C6" w:rsidRDefault="007A71C6" w:rsidP="00626D8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08C0" w14:textId="77777777" w:rsidR="007A71C6" w:rsidRDefault="007A71C6" w:rsidP="00626D81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Олексин Василь Миколайович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7994" w14:textId="77777777" w:rsidR="007A71C6" w:rsidRDefault="007A71C6" w:rsidP="00626D81">
            <w:pPr>
              <w:widowControl w:val="0"/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F5B7" w14:textId="77777777" w:rsidR="007A71C6" w:rsidRDefault="007A71C6" w:rsidP="00626D81">
            <w:pPr>
              <w:widowControl w:val="0"/>
              <w:jc w:val="center"/>
            </w:pPr>
            <w:r>
              <w:t>16,5</w:t>
            </w:r>
          </w:p>
        </w:tc>
      </w:tr>
      <w:tr w:rsidR="007A71C6" w14:paraId="4B6F0AD8" w14:textId="77777777" w:rsidTr="00626D81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43A2" w14:textId="77777777" w:rsidR="007A71C6" w:rsidRDefault="007A71C6" w:rsidP="00626D81">
            <w:pPr>
              <w:widowControl w:val="0"/>
              <w:jc w:val="both"/>
            </w:pPr>
            <w: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6FF9" w14:textId="77777777" w:rsidR="007A71C6" w:rsidRDefault="007A71C6" w:rsidP="00626D81">
            <w:pPr>
              <w:widowControl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Бріскін</w:t>
            </w:r>
            <w:proofErr w:type="spellEnd"/>
            <w:r>
              <w:rPr>
                <w:lang w:eastAsia="ru-RU"/>
              </w:rPr>
              <w:t xml:space="preserve"> Андрій Юрійович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804C" w14:textId="77777777" w:rsidR="007A71C6" w:rsidRDefault="007A71C6" w:rsidP="00626D81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25.08.2007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991C" w14:textId="77777777" w:rsidR="007A71C6" w:rsidRDefault="007A71C6" w:rsidP="00626D81">
            <w:pPr>
              <w:widowControl w:val="0"/>
            </w:pPr>
            <w:r>
              <w:t>ЛАГ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952C" w14:textId="77777777" w:rsidR="007A71C6" w:rsidRDefault="007A71C6" w:rsidP="00626D8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9633" w14:textId="77777777" w:rsidR="007A71C6" w:rsidRDefault="007A71C6" w:rsidP="00626D81">
            <w:pPr>
              <w:widowControl w:val="0"/>
            </w:pPr>
            <w:proofErr w:type="spellStart"/>
            <w:r>
              <w:t>Процишак</w:t>
            </w:r>
            <w:proofErr w:type="spellEnd"/>
            <w:r>
              <w:t xml:space="preserve"> Леся Семенівна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D481" w14:textId="77777777" w:rsidR="007A71C6" w:rsidRDefault="007A71C6" w:rsidP="00626D81">
            <w:pPr>
              <w:widowControl w:val="0"/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389F" w14:textId="77777777" w:rsidR="007A71C6" w:rsidRDefault="007A71C6" w:rsidP="00626D81">
            <w:pPr>
              <w:widowControl w:val="0"/>
              <w:jc w:val="center"/>
            </w:pPr>
            <w:r>
              <w:t>20</w:t>
            </w:r>
          </w:p>
        </w:tc>
      </w:tr>
      <w:tr w:rsidR="007A71C6" w14:paraId="72F42A4D" w14:textId="77777777" w:rsidTr="00626D81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ED90" w14:textId="77777777" w:rsidR="007A71C6" w:rsidRDefault="007A71C6" w:rsidP="00626D81">
            <w:pPr>
              <w:widowControl w:val="0"/>
              <w:jc w:val="both"/>
            </w:pPr>
            <w: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9922" w14:textId="77777777" w:rsidR="007A71C6" w:rsidRDefault="007A71C6" w:rsidP="00626D81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 xml:space="preserve">Писаренко Вадим </w:t>
            </w:r>
            <w:proofErr w:type="spellStart"/>
            <w:r>
              <w:rPr>
                <w:lang w:eastAsia="ru-RU"/>
              </w:rPr>
              <w:t>Вячеславович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95E0" w14:textId="77777777" w:rsidR="007A71C6" w:rsidRDefault="007A71C6" w:rsidP="00626D81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16.11.2006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9B20" w14:textId="77777777" w:rsidR="007A71C6" w:rsidRDefault="007A71C6" w:rsidP="00626D81">
            <w:pPr>
              <w:widowControl w:val="0"/>
            </w:pPr>
            <w:r>
              <w:t>Ліцей №52 Львівської міської ради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F1EA" w14:textId="77777777" w:rsidR="007A71C6" w:rsidRDefault="007A71C6" w:rsidP="00626D8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8F4E" w14:textId="77777777" w:rsidR="007A71C6" w:rsidRDefault="007A71C6" w:rsidP="00626D81">
            <w:pPr>
              <w:widowControl w:val="0"/>
            </w:pPr>
            <w:proofErr w:type="spellStart"/>
            <w:r>
              <w:t>Кутянська</w:t>
            </w:r>
            <w:proofErr w:type="spellEnd"/>
            <w:r>
              <w:t xml:space="preserve"> Світлана Василівна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4906" w14:textId="77777777" w:rsidR="007A71C6" w:rsidRDefault="007A71C6" w:rsidP="00626D81">
            <w:pPr>
              <w:widowControl w:val="0"/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E5308" w14:textId="77777777" w:rsidR="007A71C6" w:rsidRDefault="007A71C6" w:rsidP="00626D81">
            <w:pPr>
              <w:widowControl w:val="0"/>
              <w:jc w:val="center"/>
            </w:pPr>
            <w:r>
              <w:t>15</w:t>
            </w:r>
          </w:p>
        </w:tc>
      </w:tr>
      <w:tr w:rsidR="007A71C6" w14:paraId="4827E2D9" w14:textId="77777777" w:rsidTr="00626D81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C85B" w14:textId="77777777" w:rsidR="007A71C6" w:rsidRDefault="007A71C6" w:rsidP="00626D81">
            <w:pPr>
              <w:widowControl w:val="0"/>
              <w:jc w:val="both"/>
            </w:pPr>
            <w: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129D" w14:textId="77777777" w:rsidR="007A71C6" w:rsidRDefault="007A71C6" w:rsidP="00626D81">
            <w:pPr>
              <w:widowControl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Михасяк</w:t>
            </w:r>
            <w:proofErr w:type="spellEnd"/>
            <w:r>
              <w:rPr>
                <w:lang w:eastAsia="ru-RU"/>
              </w:rPr>
              <w:t xml:space="preserve"> Ярема Олегович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FCC8" w14:textId="77777777" w:rsidR="007A71C6" w:rsidRDefault="007A71C6" w:rsidP="00626D81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13.10.2007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664A" w14:textId="77777777" w:rsidR="007A71C6" w:rsidRDefault="007A71C6" w:rsidP="00626D81">
            <w:pPr>
              <w:widowControl w:val="0"/>
            </w:pPr>
            <w:r>
              <w:t>ЛУПГ-Л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F25C" w14:textId="77777777" w:rsidR="007A71C6" w:rsidRDefault="007A71C6" w:rsidP="00626D8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8638" w14:textId="77777777" w:rsidR="007A71C6" w:rsidRDefault="007A71C6" w:rsidP="00626D81">
            <w:pPr>
              <w:widowControl w:val="0"/>
            </w:pPr>
            <w:r>
              <w:t>Гудкова Ірина Михайлівна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E12B" w14:textId="77777777" w:rsidR="007A71C6" w:rsidRDefault="007A71C6" w:rsidP="00626D81">
            <w:pPr>
              <w:widowControl w:val="0"/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0BC1" w14:textId="77777777" w:rsidR="007A71C6" w:rsidRDefault="007A71C6" w:rsidP="00626D81">
            <w:pPr>
              <w:widowControl w:val="0"/>
              <w:jc w:val="center"/>
            </w:pPr>
            <w:r>
              <w:t>12,5</w:t>
            </w:r>
          </w:p>
        </w:tc>
      </w:tr>
    </w:tbl>
    <w:p w14:paraId="3D3682DD" w14:textId="77777777" w:rsidR="007A71C6" w:rsidRDefault="007A71C6" w:rsidP="007A71C6">
      <w:pPr>
        <w:pStyle w:val="a6"/>
        <w:rPr>
          <w:rFonts w:ascii="Arial" w:hAnsi="Arial" w:cs="Arial"/>
          <w:sz w:val="24"/>
          <w:szCs w:val="24"/>
        </w:rPr>
      </w:pPr>
    </w:p>
    <w:p w14:paraId="6F471E91" w14:textId="77777777" w:rsidR="007A71C6" w:rsidRDefault="007A71C6" w:rsidP="007A71C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Голова оргкомітету  Олена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Койфман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Дата  «___» _______ 2023р.</w:t>
      </w:r>
    </w:p>
    <w:p w14:paraId="166C890E" w14:textId="77777777" w:rsidR="007A71C6" w:rsidRDefault="007A71C6" w:rsidP="007A71C6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5CD2929C" w14:textId="77777777" w:rsidR="007A71C6" w:rsidRDefault="007A71C6" w:rsidP="007A71C6">
      <w:pPr>
        <w:pStyle w:val="a6"/>
        <w:rPr>
          <w:rFonts w:ascii="Times New Roman" w:hAnsi="Times New Roman" w:cs="Times New Roman"/>
          <w:sz w:val="24"/>
          <w:szCs w:val="24"/>
        </w:rPr>
      </w:pPr>
      <w:r>
        <w:t xml:space="preserve">Голова </w:t>
      </w:r>
      <w:proofErr w:type="spellStart"/>
      <w:r>
        <w:t>жюрі</w:t>
      </w:r>
      <w:proofErr w:type="spellEnd"/>
      <w:r>
        <w:tab/>
      </w:r>
      <w:r>
        <w:tab/>
        <w:t>Зоряна Максимович</w:t>
      </w:r>
    </w:p>
    <w:p w14:paraId="73F3395F" w14:textId="77777777" w:rsidR="007A71C6" w:rsidRDefault="007A71C6" w:rsidP="007A71C6">
      <w:pPr>
        <w:tabs>
          <w:tab w:val="left" w:pos="6510"/>
        </w:tabs>
        <w:spacing w:line="240" w:lineRule="atLeast"/>
        <w:outlineLvl w:val="0"/>
      </w:pPr>
    </w:p>
    <w:p w14:paraId="598B4EEB" w14:textId="77777777" w:rsidR="007A71C6" w:rsidRDefault="007A71C6"/>
    <w:sectPr w:rsidR="007A71C6" w:rsidSect="004B2D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BE"/>
    <w:rsid w:val="007846BE"/>
    <w:rsid w:val="007A71C6"/>
    <w:rsid w:val="00C4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1E99"/>
  <w15:chartTrackingRefBased/>
  <w15:docId w15:val="{9D4C1769-FA18-4298-B6EE-E5652082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uiPriority w:val="99"/>
    <w:locked/>
    <w:rsid w:val="007A71C6"/>
    <w:rPr>
      <w:rFonts w:ascii="Arial" w:hAnsi="Arial" w:cs="Arial"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7A71C6"/>
    <w:pPr>
      <w:shd w:val="clear" w:color="auto" w:fill="FFFFFF"/>
      <w:spacing w:before="300" w:after="540" w:line="274" w:lineRule="exact"/>
      <w:ind w:hanging="860"/>
    </w:pPr>
    <w:rPr>
      <w:rFonts w:ascii="Arial" w:eastAsiaTheme="minorHAnsi" w:hAnsi="Arial" w:cs="Arial"/>
      <w:lang w:eastAsia="en-US"/>
    </w:rPr>
  </w:style>
  <w:style w:type="paragraph" w:styleId="a3">
    <w:name w:val="Body Text"/>
    <w:basedOn w:val="a"/>
    <w:link w:val="a4"/>
    <w:rsid w:val="007A71C6"/>
    <w:rPr>
      <w:sz w:val="28"/>
      <w:szCs w:val="20"/>
    </w:rPr>
  </w:style>
  <w:style w:type="character" w:customStyle="1" w:styleId="a4">
    <w:name w:val="Основний текст Знак"/>
    <w:basedOn w:val="a0"/>
    <w:link w:val="a3"/>
    <w:rsid w:val="007A71C6"/>
    <w:rPr>
      <w:rFonts w:ascii="Times New Roman" w:eastAsia="Times New Roman" w:hAnsi="Times New Roman" w:cs="Times New Roman"/>
      <w:sz w:val="28"/>
      <w:szCs w:val="20"/>
      <w:lang w:eastAsia="uk-UA"/>
    </w:rPr>
  </w:style>
  <w:style w:type="table" w:styleId="a5">
    <w:name w:val="Table Grid"/>
    <w:basedOn w:val="a1"/>
    <w:uiPriority w:val="39"/>
    <w:rsid w:val="007A7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uiPriority w:val="99"/>
    <w:locked/>
    <w:rsid w:val="007A71C6"/>
    <w:rPr>
      <w:rFonts w:ascii="Arial" w:hAnsi="Arial" w:cs="Arial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A71C6"/>
    <w:pPr>
      <w:shd w:val="clear" w:color="auto" w:fill="FFFFFF"/>
      <w:spacing w:after="300" w:line="240" w:lineRule="atLeast"/>
      <w:ind w:hanging="86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styleId="a6">
    <w:name w:val="No Spacing"/>
    <w:uiPriority w:val="99"/>
    <w:qFormat/>
    <w:rsid w:val="007A71C6"/>
    <w:pPr>
      <w:suppressAutoHyphens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9274</Words>
  <Characters>5287</Characters>
  <Application>Microsoft Office Word</Application>
  <DocSecurity>0</DocSecurity>
  <Lines>44</Lines>
  <Paragraphs>29</Paragraphs>
  <ScaleCrop>false</ScaleCrop>
  <Company/>
  <LinksUpToDate>false</LinksUpToDate>
  <CharactersWithSpaces>14532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2023-11-27T09:53:00Z</dcterms:created>
  <dcterms:modified xsi:type="dcterms:W3CDTF">2023-11-27T09:58:00Z</dcterms:modified>
</cp:coreProperties>
</file>